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CB5A3" w14:textId="77777777" w:rsidR="00A812FA" w:rsidRDefault="00A812FA" w:rsidP="005945D7"/>
    <w:p w14:paraId="340CB5A4" w14:textId="77777777" w:rsidR="00EE1D6A" w:rsidRPr="00504028" w:rsidRDefault="00524CC6" w:rsidP="00EE1D6A">
      <w:pPr>
        <w:ind w:left="5103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CB62A" wp14:editId="340CB62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CB635" w14:textId="77777777"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CB62A" id="Rettangolo arrotondato 1" o:spid="_x0000_s1026" style="position:absolute;left:0;text-align:left;margin-left:0;margin-top:.5pt;width:145.05pt;height:83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BGYAIAABYFAAAOAAAAZHJzL2Uyb0RvYy54bWysVE1PGzEQvVfqf7B8L5tNQ6ErNigCUVWK&#10;IAIqzo7XJiu8HnfsJJv++o69H1CaU9WL5dl5b772jS8u28awnUJfgy15fjLhTFkJVW2fS/7j8ebT&#10;OWc+CFsJA1aV/KA8v5x//HCxd4WawgZMpZBREOuLvSv5JgRXZJmXG9UIfwJOWXJqwEYEMvE5q1Ds&#10;KXpjsulk8iXbA1YOQSrv6et15+TzFF9rJcOd1l4FZkpOtYV0YjrX8czmF6J4RuE2tezLEP9QRSNq&#10;S0nHUNciCLbF+q9QTS0RPOhwIqHJQOtaqtQDdZNP3nXzsBFOpV5oON6NY/L/L6y83T24FcbSvVuC&#10;fPE0kWzvfDF6ouF7TKuxiVgqnLVpiodxiqoNTNLH/Hw2zT+fcibJl09OZ2dkxKiiGOgOffimoGHx&#10;UnKEra3u6V+lEYrd0ocOP+D6kroqUj3hYFQsxNh7pVldUd5pYiflqCuDbCfonwsplQ15nz+hI03X&#10;xozE/BjRjKQeG2kqKWokTo4R/8w4MlJWsGEkN7UFPBagehnK1R1+6L7rObYf2nVLE4rXNVSHFTKE&#10;TtreyZuahroUPqwEkpZJ9bSf4Y4ObWBfcuhvnG0Afx37HvEkMfJytqfdKLn/uRWoODPfLYnvaz6b&#10;xWVKxuz0bEoGvvWs33rstrkC+hU5vQROpmvEBzNcNULzRGu8iFnJJayk3CWXAQfjKnQ7Sw+BVItF&#10;gtECORGW9sHJGDwOOOrlsX0S6HplBRLlLQx7JIp32uqwkWlhsQ2g6yS817n2o6flS/rtH4q43W/t&#10;hHp9zua/AQAA//8DAFBLAwQUAAYACAAAACEAIpDq1dkAAAAGAQAADwAAAGRycy9kb3ducmV2Lnht&#10;bEyPzUrFMBCF94LvEEZw501a5Kq16UWKgivhVh8gbaY/tJmUJr2tb++40tVw5gxnvpOfdjeJCy5h&#10;8KQhOSgQSI23A3Uavj7f7h5BhGjImskTavjGAKfi+io3mfUbnfFSxU5wCIXMaOhjnDMpQ9OjM+Hg&#10;ZyT2Wr84E1kunbSL2TjcTTJV6iidGYg/9GbGssdmrFanIc5Vq85b68fqYxvf17R8va9LrW9v9pdn&#10;EBH3+HcMv/iMDgUz1X4lG8SkgYtE3vJgM31SCYia9fEhAVnk8j9+8QMAAP//AwBQSwECLQAUAAYA&#10;CAAAACEAtoM4kv4AAADhAQAAEwAAAAAAAAAAAAAAAAAAAAAAW0NvbnRlbnRfVHlwZXNdLnhtbFBL&#10;AQItABQABgAIAAAAIQA4/SH/1gAAAJQBAAALAAAAAAAAAAAAAAAAAC8BAABfcmVscy8ucmVsc1BL&#10;AQItABQABgAIAAAAIQAjoIBGYAIAABYFAAAOAAAAAAAAAAAAAAAAAC4CAABkcnMvZTJvRG9jLnht&#10;bFBLAQItABQABgAIAAAAIQAikOrV2QAAAAYBAAAPAAAAAAAAAAAAAAAAALoEAABkcnMvZG93bnJl&#10;di54bWxQSwUGAAAAAAQABADzAAAAwAUAAAAA&#10;" fillcolor="white [3201]" strokecolor="#5b9bd5 [3204]" strokeweight="1pt">
                <v:stroke joinstyle="miter"/>
                <v:path arrowok="t"/>
                <v:textbox>
                  <w:txbxContent>
                    <w:p w14:paraId="340CB635" w14:textId="77777777"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028" w:rsidRPr="00504028">
        <w:rPr>
          <w:rFonts w:ascii="Arial" w:hAnsi="Arial" w:cs="Arial"/>
          <w:sz w:val="22"/>
        </w:rPr>
        <w:t>A</w:t>
      </w:r>
      <w:r w:rsidR="00EE1D6A">
        <w:rPr>
          <w:rFonts w:ascii="Arial" w:hAnsi="Arial" w:cs="Arial"/>
          <w:sz w:val="22"/>
        </w:rPr>
        <w:t>l Presidente dell’Ordine Interregionale dei Chimici e dei Fisici del Piemonte e Valle d’Aosta</w:t>
      </w:r>
    </w:p>
    <w:p w14:paraId="340CB5A5" w14:textId="77777777" w:rsidR="00EE1D6A" w:rsidRPr="00504028" w:rsidRDefault="00674C84" w:rsidP="00EE1D6A">
      <w:pPr>
        <w:tabs>
          <w:tab w:val="left" w:pos="3969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t>Corso Turati, 11/C</w:t>
      </w:r>
    </w:p>
    <w:p w14:paraId="340CB5A6" w14:textId="77777777" w:rsidR="00EE1D6A" w:rsidRPr="00504028" w:rsidRDefault="00EE1D6A" w:rsidP="00EE1D6A">
      <w:pPr>
        <w:tabs>
          <w:tab w:val="left" w:pos="3969"/>
        </w:tabs>
        <w:ind w:left="5103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674C84">
        <w:rPr>
          <w:rFonts w:ascii="Arial" w:hAnsi="Arial" w:cs="Arial"/>
          <w:sz w:val="22"/>
        </w:rPr>
        <w:t>128</w:t>
      </w:r>
      <w:r>
        <w:rPr>
          <w:rFonts w:ascii="Arial" w:hAnsi="Arial" w:cs="Arial"/>
          <w:sz w:val="22"/>
        </w:rPr>
        <w:t xml:space="preserve"> TORINO</w:t>
      </w:r>
    </w:p>
    <w:p w14:paraId="340CB5A7" w14:textId="77777777" w:rsidR="00504028" w:rsidRPr="00504028" w:rsidRDefault="00504028" w:rsidP="00EE1D6A">
      <w:pPr>
        <w:ind w:left="5103"/>
        <w:jc w:val="right"/>
        <w:rPr>
          <w:rFonts w:ascii="Arial" w:hAnsi="Arial" w:cs="Arial"/>
          <w:sz w:val="16"/>
        </w:rPr>
      </w:pPr>
    </w:p>
    <w:p w14:paraId="340CB5A8" w14:textId="77777777"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14:paraId="340CB5A9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340CB5AA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340CB5AB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340CB5AC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340CB5AD" w14:textId="77777777" w:rsidR="003F15D2" w:rsidRDefault="00037FBA" w:rsidP="007C4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</w:t>
      </w:r>
      <w:r w:rsidR="00504028" w:rsidRPr="00504028">
        <w:rPr>
          <w:rFonts w:ascii="Arial" w:hAnsi="Arial" w:cs="Arial"/>
          <w:sz w:val="22"/>
        </w:rPr>
        <w:t>a sottoscritto/a Do</w:t>
      </w:r>
      <w:r w:rsidR="003F15D2">
        <w:rPr>
          <w:rFonts w:ascii="Arial" w:hAnsi="Arial" w:cs="Arial"/>
          <w:sz w:val="22"/>
        </w:rPr>
        <w:t>tt.</w:t>
      </w:r>
      <w:r w:rsidR="007C4EE1">
        <w:rPr>
          <w:rFonts w:ascii="Arial" w:hAnsi="Arial" w:cs="Arial"/>
          <w:sz w:val="22"/>
        </w:rPr>
        <w:t xml:space="preserve">/Dott.ssa </w:t>
      </w:r>
      <w:r w:rsidR="003F15D2">
        <w:rPr>
          <w:rFonts w:ascii="Arial" w:hAnsi="Arial" w:cs="Arial"/>
          <w:sz w:val="22"/>
        </w:rPr>
        <w:t>___________________________________________</w:t>
      </w:r>
    </w:p>
    <w:p w14:paraId="340CB5AE" w14:textId="77777777" w:rsidR="007C4EE1" w:rsidRPr="007C4EE1" w:rsidRDefault="007C4EE1" w:rsidP="007C4EE1">
      <w:pPr>
        <w:jc w:val="both"/>
        <w:rPr>
          <w:rFonts w:ascii="Arial" w:hAnsi="Arial" w:cs="Arial"/>
          <w:sz w:val="22"/>
        </w:rPr>
      </w:pPr>
    </w:p>
    <w:p w14:paraId="340CB5AF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  <w:r w:rsidRPr="003F15D2">
        <w:rPr>
          <w:rFonts w:ascii="Arial" w:hAnsi="Arial" w:cs="Arial"/>
          <w:b/>
          <w:sz w:val="22"/>
        </w:rPr>
        <w:t>CHIEDE</w:t>
      </w:r>
    </w:p>
    <w:p w14:paraId="340CB5B0" w14:textId="77777777" w:rsidR="003F15D2" w:rsidRP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340CB5B1" w14:textId="77777777" w:rsidR="007C4EE1" w:rsidRDefault="00504028" w:rsidP="007C4EE1">
      <w:pPr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iscritto/a all’Albo dei C</w:t>
      </w:r>
      <w:r w:rsidR="004D5472">
        <w:rPr>
          <w:rFonts w:ascii="Arial" w:hAnsi="Arial" w:cs="Arial"/>
          <w:sz w:val="22"/>
        </w:rPr>
        <w:t>himici e dei Fisici dell’Ordine _____________________</w:t>
      </w:r>
      <w:r w:rsidR="007C4EE1">
        <w:rPr>
          <w:rFonts w:ascii="Arial" w:hAnsi="Arial" w:cs="Arial"/>
          <w:sz w:val="22"/>
        </w:rPr>
        <w:t>___________________________________________</w:t>
      </w:r>
      <w:r w:rsidR="003F15D2">
        <w:rPr>
          <w:rFonts w:ascii="Arial" w:hAnsi="Arial" w:cs="Arial"/>
          <w:sz w:val="22"/>
        </w:rPr>
        <w:t xml:space="preserve"> </w:t>
      </w:r>
      <w:r w:rsidR="007C4EE1">
        <w:rPr>
          <w:rFonts w:ascii="Arial" w:hAnsi="Arial" w:cs="Arial"/>
          <w:sz w:val="22"/>
        </w:rPr>
        <w:t xml:space="preserve">per </w:t>
      </w:r>
    </w:p>
    <w:p w14:paraId="340CB5B2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</w:p>
    <w:p w14:paraId="340CB5B3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sezione: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B</w:t>
      </w:r>
    </w:p>
    <w:p w14:paraId="340CB5B4" w14:textId="77777777" w:rsidR="007C4EE1" w:rsidRP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settore: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CHIMICA  </w:t>
      </w:r>
      <w:r>
        <w:rPr>
          <w:rFonts w:ascii="Arial" w:hAnsi="Arial" w:cs="Arial"/>
          <w:sz w:val="22"/>
        </w:rPr>
        <w:tab/>
      </w:r>
    </w:p>
    <w:p w14:paraId="340CB5B5" w14:textId="77777777" w:rsidR="007C4EE1" w:rsidRDefault="007C4EE1" w:rsidP="005945D7">
      <w:pPr>
        <w:jc w:val="both"/>
        <w:rPr>
          <w:rFonts w:ascii="Arial" w:hAnsi="Arial" w:cs="Arial"/>
          <w:sz w:val="22"/>
        </w:rPr>
      </w:pPr>
    </w:p>
    <w:p w14:paraId="340CB5B6" w14:textId="77777777" w:rsidR="00504028" w:rsidRPr="00504028" w:rsidRDefault="003F15D2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c</w:t>
      </w:r>
      <w:r w:rsidR="00504028" w:rsidRPr="00504028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>
        <w:rPr>
          <w:rFonts w:ascii="Arial" w:hAnsi="Arial" w:cs="Arial"/>
          <w:sz w:val="22"/>
        </w:rPr>
        <w:t>,</w:t>
      </w:r>
      <w:r w:rsidR="00504028" w:rsidRPr="005040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ai sensi del DPR 445/2000</w:t>
      </w:r>
      <w:r w:rsidR="007C4EE1">
        <w:rPr>
          <w:rFonts w:ascii="Arial" w:hAnsi="Arial" w:cs="Arial"/>
          <w:sz w:val="22"/>
        </w:rPr>
        <w:t xml:space="preserve"> e s.m.i.</w:t>
      </w:r>
      <w:r w:rsidR="00504028" w:rsidRPr="00504028">
        <w:rPr>
          <w:rFonts w:ascii="Arial" w:hAnsi="Arial" w:cs="Arial"/>
          <w:sz w:val="22"/>
        </w:rPr>
        <w:t xml:space="preserve">, </w:t>
      </w:r>
      <w:r w:rsidR="00DF4F51" w:rsidRPr="00DF4F51">
        <w:rPr>
          <w:rFonts w:ascii="Arial" w:hAnsi="Arial" w:cs="Arial"/>
          <w:sz w:val="22"/>
        </w:rPr>
        <w:t>e consapevole di incorrere nella decadenza dai benefici conseguenti al provvedimento emanato, sulla base delle dichiarazioni che non risultassero veritiere (art. 75 d.p.r. 445/2000),</w:t>
      </w:r>
      <w:r w:rsidR="00DF4F51">
        <w:rPr>
          <w:rFonts w:ascii="Arial" w:hAnsi="Arial" w:cs="Arial"/>
          <w:sz w:val="22"/>
        </w:rPr>
        <w:t xml:space="preserve"> sotto la propria responsabilità, </w:t>
      </w:r>
      <w:r w:rsidR="00504028">
        <w:rPr>
          <w:rFonts w:ascii="Arial" w:hAnsi="Arial" w:cs="Arial"/>
          <w:sz w:val="22"/>
        </w:rPr>
        <w:t>il\la sottoscritto\a</w:t>
      </w:r>
      <w:r w:rsidR="009E1735">
        <w:rPr>
          <w:rFonts w:ascii="Arial" w:hAnsi="Arial" w:cs="Arial"/>
          <w:sz w:val="22"/>
        </w:rPr>
        <w:t xml:space="preserve"> ________________________________________</w:t>
      </w:r>
    </w:p>
    <w:p w14:paraId="340CB5B7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340CB5B8" w14:textId="77777777" w:rsidR="00DF4F51" w:rsidRDefault="00DF4F51" w:rsidP="005945D7">
      <w:pPr>
        <w:jc w:val="center"/>
        <w:rPr>
          <w:rFonts w:ascii="Arial" w:hAnsi="Arial" w:cs="Arial"/>
          <w:b/>
          <w:sz w:val="22"/>
        </w:rPr>
      </w:pPr>
    </w:p>
    <w:p w14:paraId="340CB5B9" w14:textId="77777777" w:rsidR="00504028" w:rsidRPr="00504028" w:rsidRDefault="00504028" w:rsidP="005945D7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>DICHIARA E AUTOCERTIFICA</w:t>
      </w:r>
    </w:p>
    <w:p w14:paraId="340CB5BA" w14:textId="77777777" w:rsidR="00504028" w:rsidRPr="00504028" w:rsidRDefault="00504028" w:rsidP="005945D7">
      <w:pPr>
        <w:jc w:val="center"/>
        <w:rPr>
          <w:rFonts w:ascii="Arial" w:hAnsi="Arial" w:cs="Arial"/>
          <w:sz w:val="22"/>
        </w:rPr>
      </w:pPr>
    </w:p>
    <w:p w14:paraId="340CB5BB" w14:textId="77777777" w:rsidR="00504028" w:rsidRPr="00D17564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>di essere nato/a a _____________________________ il _____________________;</w:t>
      </w:r>
    </w:p>
    <w:p w14:paraId="340CB5BC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340CB5BD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cittadino/a _____________</w:t>
      </w:r>
      <w:r w:rsidR="00E81BA5">
        <w:rPr>
          <w:rFonts w:ascii="Arial" w:hAnsi="Arial" w:cs="Arial"/>
          <w:sz w:val="22"/>
        </w:rPr>
        <w:t>_____________</w:t>
      </w:r>
      <w:r w:rsidRPr="00504028">
        <w:rPr>
          <w:rFonts w:ascii="Arial" w:hAnsi="Arial" w:cs="Arial"/>
          <w:sz w:val="22"/>
        </w:rPr>
        <w:t xml:space="preserve">__________ </w:t>
      </w:r>
      <w:r w:rsidR="00E81BA5">
        <w:rPr>
          <w:rFonts w:ascii="Arial" w:hAnsi="Arial" w:cs="Arial"/>
          <w:sz w:val="22"/>
        </w:rPr>
        <w:t>;</w:t>
      </w:r>
    </w:p>
    <w:p w14:paraId="340CB5BE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340CB5BF" w14:textId="77777777" w:rsidR="00B47227" w:rsidRDefault="00B47227" w:rsidP="00B47227">
      <w:pPr>
        <w:pStyle w:val="Paragrafoelenco"/>
        <w:numPr>
          <w:ilvl w:val="0"/>
          <w:numId w:val="20"/>
        </w:numPr>
        <w:ind w:left="284" w:hanging="284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avere domicilio professionale in ______________________________ </w:t>
      </w:r>
      <w:r>
        <w:rPr>
          <w:rFonts w:ascii="Arial" w:hAnsi="Arial" w:cs="Arial"/>
          <w:i/>
          <w:sz w:val="18"/>
        </w:rPr>
        <w:t xml:space="preserve"> (comune)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2"/>
        </w:rPr>
        <w:t xml:space="preserve">_____ (CAP) _____ </w:t>
      </w:r>
      <w:r>
        <w:rPr>
          <w:rFonts w:ascii="Arial" w:hAnsi="Arial" w:cs="Arial"/>
          <w:i/>
          <w:sz w:val="18"/>
        </w:rPr>
        <w:t>(provincia) __________________________________________(indirizzo)</w:t>
      </w:r>
    </w:p>
    <w:p w14:paraId="340CB5C0" w14:textId="77777777" w:rsidR="00B47227" w:rsidRDefault="00B47227" w:rsidP="00B47227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340CB5C1" w14:textId="77777777" w:rsidR="00B47227" w:rsidRDefault="00B47227" w:rsidP="00B47227">
      <w:pPr>
        <w:pStyle w:val="Paragrafoelenco"/>
        <w:numPr>
          <w:ilvl w:val="0"/>
          <w:numId w:val="20"/>
        </w:numPr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avere residenza in ______________________________ </w:t>
      </w:r>
      <w:r>
        <w:rPr>
          <w:rFonts w:ascii="Arial" w:hAnsi="Arial" w:cs="Arial"/>
          <w:i/>
          <w:sz w:val="18"/>
        </w:rPr>
        <w:t>(comune)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2"/>
        </w:rPr>
        <w:t xml:space="preserve">_____________  </w:t>
      </w:r>
    </w:p>
    <w:p w14:paraId="340CB5C2" w14:textId="77777777" w:rsidR="00B47227" w:rsidRDefault="00B47227" w:rsidP="00B472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(CAP) _____ </w:t>
      </w:r>
      <w:r>
        <w:rPr>
          <w:rFonts w:ascii="Arial" w:hAnsi="Arial" w:cs="Arial"/>
          <w:i/>
          <w:sz w:val="18"/>
        </w:rPr>
        <w:t>(provincia)</w:t>
      </w:r>
      <w:r>
        <w:rPr>
          <w:rFonts w:ascii="Arial" w:hAnsi="Arial" w:cs="Arial"/>
          <w:sz w:val="22"/>
        </w:rPr>
        <w:t xml:space="preserve"> __________________________________________ </w:t>
      </w:r>
      <w:r>
        <w:rPr>
          <w:rFonts w:ascii="Arial" w:hAnsi="Arial" w:cs="Arial"/>
          <w:i/>
          <w:sz w:val="18"/>
        </w:rPr>
        <w:t>(indirizzo)</w:t>
      </w:r>
    </w:p>
    <w:p w14:paraId="340CB5C3" w14:textId="77777777" w:rsidR="007C4EE1" w:rsidRPr="00D17564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340CB5C4" w14:textId="77777777" w:rsidR="007C4EE1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</w:t>
      </w:r>
      <w:r>
        <w:rPr>
          <w:rFonts w:ascii="Arial" w:hAnsi="Arial" w:cs="Arial"/>
          <w:sz w:val="22"/>
        </w:rPr>
        <w:t>i seguenti recapiti:</w:t>
      </w:r>
    </w:p>
    <w:p w14:paraId="340CB5C5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telefono</w:t>
      </w:r>
      <w:r>
        <w:rPr>
          <w:rFonts w:ascii="Arial" w:hAnsi="Arial" w:cs="Arial"/>
          <w:sz w:val="22"/>
        </w:rPr>
        <w:tab/>
        <w:t>_____________________/ cellulare _____________________</w:t>
      </w:r>
    </w:p>
    <w:p w14:paraId="340CB5C6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340CB5C7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340CB5C8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pec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340CB5C9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</w:p>
    <w:p w14:paraId="340CB5CA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il seguente </w:t>
      </w:r>
      <w:r w:rsidR="003F15D2">
        <w:rPr>
          <w:rFonts w:ascii="Arial" w:hAnsi="Arial" w:cs="Arial"/>
          <w:sz w:val="22"/>
        </w:rPr>
        <w:t>c</w:t>
      </w:r>
      <w:r w:rsidRPr="00504028">
        <w:rPr>
          <w:rFonts w:ascii="Arial" w:hAnsi="Arial" w:cs="Arial"/>
          <w:sz w:val="22"/>
        </w:rPr>
        <w:t xml:space="preserve">odice </w:t>
      </w:r>
      <w:r w:rsidR="003F15D2">
        <w:rPr>
          <w:rFonts w:ascii="Arial" w:hAnsi="Arial" w:cs="Arial"/>
          <w:sz w:val="22"/>
        </w:rPr>
        <w:t>f</w:t>
      </w:r>
      <w:r w:rsidRPr="00504028">
        <w:rPr>
          <w:rFonts w:ascii="Arial" w:hAnsi="Arial" w:cs="Arial"/>
          <w:sz w:val="22"/>
        </w:rPr>
        <w:t>iscale: _________________________________ ;</w:t>
      </w:r>
    </w:p>
    <w:p w14:paraId="340CB5CB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340CB5CC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aver conseguito la laurea _____________</w:t>
      </w:r>
      <w:r>
        <w:rPr>
          <w:rFonts w:ascii="Arial" w:hAnsi="Arial" w:cs="Arial"/>
          <w:sz w:val="22"/>
        </w:rPr>
        <w:t>_____</w:t>
      </w:r>
      <w:r w:rsidRPr="00504028">
        <w:rPr>
          <w:rFonts w:ascii="Arial" w:hAnsi="Arial" w:cs="Arial"/>
          <w:sz w:val="22"/>
        </w:rPr>
        <w:t>___________________ (magistrale o triennale) in ______</w:t>
      </w:r>
      <w:r w:rsidR="00D17564"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 xml:space="preserve">____________________________ </w:t>
      </w:r>
      <w:r w:rsidRPr="00504028">
        <w:rPr>
          <w:rFonts w:ascii="Arial" w:hAnsi="Arial" w:cs="Arial"/>
          <w:sz w:val="22"/>
        </w:rPr>
        <w:lastRenderedPageBreak/>
        <w:t>presso l’Università degli Studi di __________________________</w:t>
      </w:r>
      <w:r w:rsidR="00D17564"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>_ in data ________________ con la v</w:t>
      </w:r>
      <w:r w:rsidR="003F15D2">
        <w:rPr>
          <w:rFonts w:ascii="Arial" w:hAnsi="Arial" w:cs="Arial"/>
          <w:sz w:val="22"/>
        </w:rPr>
        <w:t xml:space="preserve">otazione </w:t>
      </w:r>
      <w:r w:rsidR="00D17564">
        <w:rPr>
          <w:rFonts w:ascii="Arial" w:hAnsi="Arial" w:cs="Arial"/>
          <w:sz w:val="22"/>
        </w:rPr>
        <w:t>di</w:t>
      </w:r>
      <w:r w:rsidR="003F15D2">
        <w:rPr>
          <w:rFonts w:ascii="Arial" w:hAnsi="Arial" w:cs="Arial"/>
          <w:sz w:val="22"/>
        </w:rPr>
        <w:t>_____________</w:t>
      </w:r>
      <w:r w:rsidR="005966AC">
        <w:rPr>
          <w:rFonts w:ascii="Arial" w:hAnsi="Arial" w:cs="Arial"/>
          <w:sz w:val="22"/>
        </w:rPr>
        <w:t>;</w:t>
      </w:r>
    </w:p>
    <w:p w14:paraId="340CB5CD" w14:textId="77777777" w:rsidR="005966AC" w:rsidRPr="005966AC" w:rsidRDefault="005966AC" w:rsidP="005966AC">
      <w:pPr>
        <w:pStyle w:val="Paragrafoelenco"/>
        <w:rPr>
          <w:rFonts w:ascii="Arial" w:hAnsi="Arial" w:cs="Arial"/>
          <w:sz w:val="22"/>
        </w:rPr>
      </w:pPr>
    </w:p>
    <w:p w14:paraId="340CB5CE" w14:textId="77777777" w:rsidR="005966AC" w:rsidRDefault="005966AC" w:rsidP="005966AC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340CB5CF" w14:textId="77777777" w:rsidR="00D17564" w:rsidRDefault="0076655E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 l’iscrizione </w:t>
      </w:r>
      <w:r w:rsidR="005966AC">
        <w:rPr>
          <w:rFonts w:ascii="Arial" w:hAnsi="Arial" w:cs="Arial"/>
          <w:sz w:val="22"/>
        </w:rPr>
        <w:t>in conformità all’art. 6 comma 4 del Decreto Ministero della Salute del 23 marzo 2018</w:t>
      </w:r>
      <w:r w:rsidR="00B4115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:</w:t>
      </w:r>
      <w:r w:rsidR="00504028" w:rsidRPr="00504028">
        <w:rPr>
          <w:rFonts w:ascii="Arial" w:hAnsi="Arial" w:cs="Arial"/>
          <w:sz w:val="22"/>
        </w:rPr>
        <w:t xml:space="preserve"> </w:t>
      </w:r>
    </w:p>
    <w:p w14:paraId="340CB5D0" w14:textId="77777777" w:rsidR="00D17564" w:rsidRDefault="00D17564" w:rsidP="005945D7">
      <w:pPr>
        <w:ind w:left="284" w:hanging="284"/>
        <w:jc w:val="both"/>
        <w:rPr>
          <w:rFonts w:ascii="Arial" w:hAnsi="Arial" w:cs="Arial"/>
          <w:sz w:val="22"/>
        </w:rPr>
      </w:pPr>
    </w:p>
    <w:p w14:paraId="340CB5D1" w14:textId="77777777" w:rsidR="00756459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</w:t>
      </w:r>
      <w:r w:rsidR="006E6501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__attività di professore universitario di ruolo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14:paraId="340CB5D2" w14:textId="77777777"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</w:t>
      </w:r>
      <w:r w:rsidR="00885D5C"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</w:rPr>
        <w:t>attività di aggregato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14:paraId="340CB5D3" w14:textId="77777777"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CC2AC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volgere da</w:t>
      </w:r>
      <w:r w:rsidR="00885D5C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_________________attività di ricercatore o loro equiparati degli enti di ricerca nazionali</w:t>
      </w:r>
      <w:r w:rsidR="006E6501">
        <w:rPr>
          <w:rFonts w:ascii="Arial" w:hAnsi="Arial" w:cs="Arial"/>
          <w:sz w:val="22"/>
        </w:rPr>
        <w:t xml:space="preserve"> (</w:t>
      </w:r>
      <w:r w:rsidR="006E6501" w:rsidRPr="006E6501">
        <w:rPr>
          <w:rFonts w:ascii="Arial" w:hAnsi="Arial" w:cs="Arial"/>
          <w:i/>
          <w:sz w:val="22"/>
        </w:rPr>
        <w:t>precisare</w:t>
      </w:r>
      <w:r w:rsidR="006E6501">
        <w:rPr>
          <w:rFonts w:ascii="Arial" w:hAnsi="Arial" w:cs="Arial"/>
          <w:sz w:val="22"/>
        </w:rPr>
        <w:t xml:space="preserve"> __________________________________) presso _________________________________________</w:t>
      </w:r>
      <w:r>
        <w:rPr>
          <w:rFonts w:ascii="Arial" w:hAnsi="Arial" w:cs="Arial"/>
          <w:sz w:val="22"/>
        </w:rPr>
        <w:t>;</w:t>
      </w:r>
    </w:p>
    <w:p w14:paraId="340CB5D4" w14:textId="77777777" w:rsidR="00614895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</w:t>
      </w:r>
      <w:r w:rsidR="00F533F7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</w:t>
      </w:r>
      <w:r w:rsidR="00F533F7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</w:t>
      </w:r>
      <w:r w:rsidR="00F533F7">
        <w:rPr>
          <w:rFonts w:ascii="Arial" w:hAnsi="Arial" w:cs="Arial"/>
          <w:sz w:val="22"/>
        </w:rPr>
        <w:t xml:space="preserve"> o aver svolto nel periodo dal ____________________ al __________________</w:t>
      </w:r>
      <w:r w:rsidR="00614895">
        <w:rPr>
          <w:rFonts w:ascii="Arial" w:hAnsi="Arial" w:cs="Arial"/>
          <w:sz w:val="22"/>
        </w:rPr>
        <w:t>:</w:t>
      </w:r>
    </w:p>
    <w:p w14:paraId="340CB5D5" w14:textId="77777777" w:rsidR="0076655E" w:rsidRDefault="0076655E" w:rsidP="00614895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</w:t>
      </w:r>
      <w:r w:rsidR="000C273D">
        <w:rPr>
          <w:rFonts w:ascii="Arial" w:hAnsi="Arial" w:cs="Arial"/>
          <w:sz w:val="22"/>
        </w:rPr>
        <w:t>e</w:t>
      </w:r>
      <w:r w:rsidR="00CC2ACE">
        <w:rPr>
          <w:rFonts w:ascii="Arial" w:hAnsi="Arial" w:cs="Arial"/>
          <w:sz w:val="22"/>
        </w:rPr>
        <w:t xml:space="preserve"> pubblico</w:t>
      </w:r>
      <w:r w:rsidR="006E6501">
        <w:rPr>
          <w:rFonts w:ascii="Arial" w:hAnsi="Arial" w:cs="Arial"/>
          <w:sz w:val="22"/>
        </w:rPr>
        <w:t xml:space="preserve"> presso _________________________________________</w:t>
      </w:r>
      <w:r w:rsidR="00F533F7">
        <w:rPr>
          <w:rFonts w:ascii="Arial" w:hAnsi="Arial" w:cs="Arial"/>
          <w:sz w:val="22"/>
        </w:rPr>
        <w:t xml:space="preserve"> nel profilo professionale di Chimico, rientrant</w:t>
      </w:r>
      <w:r w:rsidR="00CC2ACE">
        <w:rPr>
          <w:rFonts w:ascii="Arial" w:hAnsi="Arial" w:cs="Arial"/>
          <w:sz w:val="22"/>
        </w:rPr>
        <w:t>e</w:t>
      </w:r>
      <w:r w:rsidR="00F533F7">
        <w:rPr>
          <w:rFonts w:ascii="Arial" w:hAnsi="Arial" w:cs="Arial"/>
          <w:sz w:val="22"/>
        </w:rPr>
        <w:t xml:space="preserve"> nella contrattazione collettiva del comparto sanità</w:t>
      </w:r>
      <w:r w:rsidR="006E6501">
        <w:rPr>
          <w:rFonts w:ascii="Arial" w:hAnsi="Arial" w:cs="Arial"/>
          <w:sz w:val="22"/>
        </w:rPr>
        <w:t>;</w:t>
      </w:r>
    </w:p>
    <w:p w14:paraId="340CB5D6" w14:textId="77777777" w:rsidR="00CC2ACE" w:rsidRDefault="00CC2ACE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dipendente di enti pubblici presso _________________________________________ nel profilo professionale di Chimico, rientrante nella contrattazione collettiva del comparto sanità;</w:t>
      </w:r>
    </w:p>
    <w:p w14:paraId="340CB5D7" w14:textId="77777777" w:rsidR="00CC2ACE" w:rsidRDefault="00CC2ACE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340CB5D8" w14:textId="77777777" w:rsidR="00B424A2" w:rsidRDefault="00B424A2" w:rsidP="00B424A2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dal_________________________:</w:t>
      </w:r>
    </w:p>
    <w:p w14:paraId="340CB5D9" w14:textId="77777777"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dirigente pubblico o privato presso _________________________________________ nel profilo professionale di Chimico, rientrante nella contrattazione collettiva del comparto __________________;</w:t>
      </w:r>
    </w:p>
    <w:p w14:paraId="340CB5DA" w14:textId="77777777"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dipendente pubblico o privato presso _________________________________________ nel profilo professionale di Chimico, rientrante nella contrattazione collettiva del comparto __________________;</w:t>
      </w:r>
    </w:p>
    <w:p w14:paraId="340CB5DB" w14:textId="77777777" w:rsidR="0076655E" w:rsidRDefault="005E37D5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B424A2">
        <w:rPr>
          <w:rFonts w:ascii="Arial" w:hAnsi="Arial" w:cs="Arial"/>
          <w:sz w:val="22"/>
        </w:rPr>
        <w:t>aver svolto dal ________________al</w:t>
      </w:r>
      <w:r>
        <w:rPr>
          <w:rFonts w:ascii="Arial" w:hAnsi="Arial" w:cs="Arial"/>
          <w:sz w:val="22"/>
        </w:rPr>
        <w:t xml:space="preserve"> _________________attività</w:t>
      </w:r>
      <w:r w:rsidR="000C273D">
        <w:rPr>
          <w:rFonts w:ascii="Arial" w:hAnsi="Arial" w:cs="Arial"/>
          <w:sz w:val="22"/>
        </w:rPr>
        <w:t xml:space="preserve"> di esperto qualificato con relativa iscrizione all’elenco ai sensi del decreto legislativo 17 marzo 1995, n.230.</w:t>
      </w:r>
      <w:r>
        <w:rPr>
          <w:rFonts w:ascii="Arial" w:hAnsi="Arial" w:cs="Arial"/>
          <w:sz w:val="22"/>
        </w:rPr>
        <w:t xml:space="preserve"> </w:t>
      </w:r>
    </w:p>
    <w:p w14:paraId="6104A1AB" w14:textId="77777777" w:rsidR="00CB1B34" w:rsidRDefault="00CB1B34" w:rsidP="00CB1B34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72BB5E82" w14:textId="56B7B76D" w:rsidR="00CB1B34" w:rsidRDefault="00CB1B34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svolto dal ________________al _________________attività di libera professione nel profilo professionale di Chimico</w:t>
      </w:r>
    </w:p>
    <w:p w14:paraId="340CB5DC" w14:textId="77777777" w:rsidR="005E37D5" w:rsidRDefault="005E37D5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4EA6DEBA" w14:textId="77777777" w:rsidR="00CB1B34" w:rsidRDefault="00CB1B34" w:rsidP="00B424A2">
      <w:pPr>
        <w:jc w:val="center"/>
        <w:rPr>
          <w:rFonts w:ascii="Arial" w:hAnsi="Arial" w:cs="Arial"/>
          <w:b/>
          <w:sz w:val="22"/>
        </w:rPr>
      </w:pPr>
    </w:p>
    <w:p w14:paraId="340CB5DD" w14:textId="77777777" w:rsidR="00B424A2" w:rsidRPr="00504028" w:rsidRDefault="00B424A2" w:rsidP="00B424A2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 xml:space="preserve">DICHIARA </w:t>
      </w:r>
      <w:r>
        <w:rPr>
          <w:rFonts w:ascii="Arial" w:hAnsi="Arial" w:cs="Arial"/>
          <w:b/>
          <w:sz w:val="22"/>
        </w:rPr>
        <w:t>ALTRESI’</w:t>
      </w:r>
    </w:p>
    <w:p w14:paraId="340CB5DE" w14:textId="77777777" w:rsidR="00B424A2" w:rsidRDefault="00B424A2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340CB5DF" w14:textId="77777777" w:rsidR="003F15D2" w:rsidRPr="00D17564" w:rsidRDefault="003F15D2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35753">
        <w:rPr>
          <w:rFonts w:ascii="Arial" w:hAnsi="Arial" w:cs="Arial"/>
          <w:sz w:val="22"/>
        </w:rPr>
        <w:t xml:space="preserve">di possedere </w:t>
      </w:r>
      <w:r w:rsidR="00E81BA5">
        <w:rPr>
          <w:rFonts w:ascii="Arial" w:hAnsi="Arial" w:cs="Arial"/>
          <w:sz w:val="22"/>
        </w:rPr>
        <w:t xml:space="preserve">i seguenti </w:t>
      </w:r>
      <w:r w:rsidRPr="00335753">
        <w:rPr>
          <w:rFonts w:ascii="Arial" w:hAnsi="Arial" w:cs="Arial"/>
          <w:sz w:val="22"/>
        </w:rPr>
        <w:t xml:space="preserve">titoli di specializzazione previsti dalla vigente normativa: </w:t>
      </w:r>
      <w:r w:rsidRPr="00D17564">
        <w:rPr>
          <w:rFonts w:ascii="Arial" w:hAnsi="Arial" w:cs="Arial"/>
          <w:sz w:val="22"/>
        </w:rPr>
        <w:t xml:space="preserve">indicare titolo, </w:t>
      </w:r>
      <w:r w:rsidR="00D17564" w:rsidRPr="00D17564">
        <w:rPr>
          <w:rFonts w:ascii="Arial" w:hAnsi="Arial" w:cs="Arial"/>
          <w:sz w:val="22"/>
        </w:rPr>
        <w:t>Ente che lo ha rilasciato</w:t>
      </w:r>
      <w:r w:rsidRPr="00D17564">
        <w:rPr>
          <w:rFonts w:ascii="Arial" w:hAnsi="Arial" w:cs="Arial"/>
          <w:sz w:val="22"/>
        </w:rPr>
        <w:t>, luogo e della data del rilascio _______________________________</w:t>
      </w:r>
      <w:r w:rsidR="00D17564" w:rsidRPr="00D17564">
        <w:rPr>
          <w:rFonts w:ascii="Arial" w:hAnsi="Arial" w:cs="Arial"/>
          <w:sz w:val="22"/>
        </w:rPr>
        <w:t>__________________________________</w:t>
      </w:r>
      <w:r w:rsidRPr="00D17564">
        <w:rPr>
          <w:rFonts w:ascii="Arial" w:hAnsi="Arial" w:cs="Arial"/>
          <w:sz w:val="22"/>
        </w:rPr>
        <w:t>______________________________________________________________________</w:t>
      </w:r>
      <w:r w:rsidR="00D17564" w:rsidRPr="00D17564">
        <w:rPr>
          <w:rFonts w:ascii="Arial" w:hAnsi="Arial" w:cs="Arial"/>
          <w:sz w:val="22"/>
        </w:rPr>
        <w:t>______________________________________________________________</w:t>
      </w:r>
      <w:r w:rsidR="00335753" w:rsidRPr="00D17564">
        <w:rPr>
          <w:rFonts w:ascii="Arial" w:hAnsi="Arial" w:cs="Arial"/>
          <w:sz w:val="22"/>
        </w:rPr>
        <w:t>;</w:t>
      </w:r>
    </w:p>
    <w:p w14:paraId="340CB5E0" w14:textId="77777777" w:rsidR="005945D7" w:rsidRPr="00335753" w:rsidRDefault="005945D7" w:rsidP="00D17564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340CB5E1" w14:textId="77777777" w:rsidR="00D17564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 xml:space="preserve">avere pieno </w:t>
      </w:r>
      <w:r w:rsidRPr="00504028">
        <w:rPr>
          <w:rFonts w:ascii="Arial" w:hAnsi="Arial" w:cs="Arial"/>
          <w:sz w:val="22"/>
        </w:rPr>
        <w:t>god</w:t>
      </w:r>
      <w:r>
        <w:rPr>
          <w:rFonts w:ascii="Arial" w:hAnsi="Arial" w:cs="Arial"/>
          <w:sz w:val="22"/>
        </w:rPr>
        <w:t>im</w:t>
      </w:r>
      <w:r w:rsidRPr="005040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nto</w:t>
      </w:r>
      <w:r w:rsidRPr="00504028">
        <w:rPr>
          <w:rFonts w:ascii="Arial" w:hAnsi="Arial" w:cs="Arial"/>
          <w:sz w:val="22"/>
        </w:rPr>
        <w:t xml:space="preserve"> dei diritti politici</w:t>
      </w:r>
      <w:r>
        <w:rPr>
          <w:rFonts w:ascii="Arial" w:hAnsi="Arial" w:cs="Arial"/>
          <w:sz w:val="22"/>
        </w:rPr>
        <w:t>;</w:t>
      </w:r>
    </w:p>
    <w:p w14:paraId="340CB5E2" w14:textId="77777777" w:rsidR="00D17564" w:rsidRPr="00D17564" w:rsidRDefault="00D17564" w:rsidP="00D17564">
      <w:pPr>
        <w:pStyle w:val="Paragrafoelenco"/>
        <w:rPr>
          <w:rFonts w:ascii="Arial" w:hAnsi="Arial" w:cs="Arial"/>
          <w:sz w:val="22"/>
        </w:rPr>
      </w:pPr>
    </w:p>
    <w:p w14:paraId="340CB5E3" w14:textId="77777777" w:rsidR="00504028" w:rsidRDefault="003F15D2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di </w:t>
      </w:r>
      <w:r w:rsidR="00504028" w:rsidRPr="00504028">
        <w:rPr>
          <w:rFonts w:ascii="Arial" w:hAnsi="Arial" w:cs="Arial"/>
          <w:sz w:val="22"/>
        </w:rPr>
        <w:t>non aver riportato condanne penali</w:t>
      </w:r>
      <w:r w:rsidR="006F4A89">
        <w:rPr>
          <w:rStyle w:val="Rimandonotaapidipagina"/>
          <w:rFonts w:ascii="Arial" w:hAnsi="Arial" w:cs="Arial"/>
          <w:sz w:val="22"/>
        </w:rPr>
        <w:footnoteReference w:id="2"/>
      </w:r>
      <w:r w:rsidR="00504028" w:rsidRPr="00504028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340CB5E4" w14:textId="77777777" w:rsidR="005945D7" w:rsidRPr="00504028" w:rsidRDefault="005945D7" w:rsidP="005945D7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340CB5E5" w14:textId="77777777" w:rsidR="00504028" w:rsidRDefault="00504028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non essere a conoscenza di essere sottoposto a procedimenti penali;</w:t>
      </w:r>
    </w:p>
    <w:p w14:paraId="340CB5E6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340CB5E7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</w:t>
      </w:r>
      <w:r w:rsidR="003F15D2">
        <w:rPr>
          <w:rFonts w:ascii="Arial" w:hAnsi="Arial" w:cs="Arial"/>
          <w:sz w:val="22"/>
        </w:rPr>
        <w:t>ssere interdetto, inabilitato e/o</w:t>
      </w:r>
      <w:r w:rsidRPr="00A148B9">
        <w:rPr>
          <w:rFonts w:ascii="Arial" w:hAnsi="Arial" w:cs="Arial"/>
          <w:sz w:val="22"/>
        </w:rPr>
        <w:t xml:space="preserve"> sottoposto a procedura fallimentare;</w:t>
      </w:r>
    </w:p>
    <w:p w14:paraId="340CB5E8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340CB5E9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 xml:space="preserve">di non essere iscritto </w:t>
      </w:r>
      <w:r w:rsidR="00D17564">
        <w:rPr>
          <w:rFonts w:ascii="Arial" w:hAnsi="Arial" w:cs="Arial"/>
          <w:sz w:val="22"/>
        </w:rPr>
        <w:t>ad</w:t>
      </w:r>
      <w:r w:rsidRPr="00A148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Ordine</w:t>
      </w:r>
      <w:r w:rsidR="00D17564">
        <w:rPr>
          <w:rFonts w:ascii="Arial" w:hAnsi="Arial" w:cs="Arial"/>
          <w:sz w:val="22"/>
        </w:rPr>
        <w:t xml:space="preserve"> dei Chimici e dei Fisici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>del territorio nazionale</w:t>
      </w:r>
      <w:r w:rsidR="003F15D2">
        <w:rPr>
          <w:rFonts w:ascii="Arial" w:hAnsi="Arial" w:cs="Arial"/>
          <w:sz w:val="22"/>
        </w:rPr>
        <w:t>;</w:t>
      </w:r>
    </w:p>
    <w:p w14:paraId="340CB5EA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340CB5EB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es</w:t>
      </w:r>
      <w:r>
        <w:rPr>
          <w:rFonts w:ascii="Arial" w:hAnsi="Arial" w:cs="Arial"/>
          <w:sz w:val="22"/>
        </w:rPr>
        <w:t>sere stato cancellato da altro Or</w:t>
      </w:r>
      <w:r w:rsidR="003F15D2">
        <w:rPr>
          <w:rFonts w:ascii="Arial" w:hAnsi="Arial" w:cs="Arial"/>
          <w:sz w:val="22"/>
        </w:rPr>
        <w:t>dine per morosità o</w:t>
      </w:r>
      <w:r w:rsidRPr="00A148B9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14:paraId="340CB5EC" w14:textId="77777777" w:rsidR="009E1735" w:rsidRPr="009E1735" w:rsidRDefault="009E1735" w:rsidP="009E1735">
      <w:pPr>
        <w:pStyle w:val="Paragrafoelenco"/>
        <w:rPr>
          <w:rFonts w:ascii="Arial" w:hAnsi="Arial" w:cs="Arial"/>
          <w:sz w:val="22"/>
        </w:rPr>
      </w:pPr>
    </w:p>
    <w:p w14:paraId="340CB5ED" w14:textId="77777777" w:rsidR="009E1735" w:rsidRDefault="009E1735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non </w:t>
      </w:r>
      <w:r w:rsidRPr="009E1735">
        <w:rPr>
          <w:rFonts w:ascii="Arial" w:hAnsi="Arial" w:cs="Arial"/>
          <w:sz w:val="22"/>
        </w:rPr>
        <w:t>trov</w:t>
      </w:r>
      <w:r>
        <w:rPr>
          <w:rFonts w:ascii="Arial" w:hAnsi="Arial" w:cs="Arial"/>
          <w:sz w:val="22"/>
        </w:rPr>
        <w:t>arsi</w:t>
      </w:r>
      <w:r w:rsidRPr="009E1735">
        <w:rPr>
          <w:rFonts w:ascii="Arial" w:hAnsi="Arial" w:cs="Arial"/>
          <w:sz w:val="22"/>
        </w:rPr>
        <w:t xml:space="preserve"> in una delle condizioni che, ai sensi degli articoli 42 o 43 del decreto del Presidente della Repubblica 5 aprile 1950, n. 221, importino la radiazione </w:t>
      </w:r>
      <w:r>
        <w:rPr>
          <w:rFonts w:ascii="Arial" w:hAnsi="Arial" w:cs="Arial"/>
          <w:sz w:val="22"/>
        </w:rPr>
        <w:t>dell’</w:t>
      </w:r>
      <w:r w:rsidRPr="009E1735">
        <w:rPr>
          <w:rFonts w:ascii="Arial" w:hAnsi="Arial" w:cs="Arial"/>
          <w:sz w:val="22"/>
        </w:rPr>
        <w:t xml:space="preserve">Albo o la sospensione dall’esercizio professionale, salvo che sussistano le condizioni previste dall’art.  50 dello stesso decreto del Presidente della Repubblica 5 aprile 1950, n. 221, ai fini della riammissione </w:t>
      </w:r>
      <w:r>
        <w:rPr>
          <w:rFonts w:ascii="Arial" w:hAnsi="Arial" w:cs="Arial"/>
          <w:sz w:val="22"/>
        </w:rPr>
        <w:t>nell’Albo;</w:t>
      </w:r>
    </w:p>
    <w:p w14:paraId="340CB5EE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340CB5EF" w14:textId="77777777" w:rsidR="00A148B9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>di non aver presentato ricorso alla commissione centrale per gli esercenti le professioni sanitarie o ad altro organo giurisdizionale avverso il</w:t>
      </w:r>
      <w:r>
        <w:rPr>
          <w:rFonts w:ascii="Arial" w:hAnsi="Arial" w:cs="Arial"/>
          <w:sz w:val="22"/>
        </w:rPr>
        <w:t xml:space="preserve"> </w:t>
      </w:r>
      <w:r w:rsidR="003F15D2">
        <w:rPr>
          <w:rFonts w:ascii="Arial" w:hAnsi="Arial" w:cs="Arial"/>
          <w:sz w:val="22"/>
        </w:rPr>
        <w:t>diniego di iscrizione all’A</w:t>
      </w:r>
      <w:r>
        <w:rPr>
          <w:rFonts w:ascii="Arial" w:hAnsi="Arial" w:cs="Arial"/>
          <w:sz w:val="22"/>
        </w:rPr>
        <w:t>lbo;</w:t>
      </w:r>
    </w:p>
    <w:p w14:paraId="340CB5F0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340CB5F1" w14:textId="77777777" w:rsidR="00B46853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F15D2">
        <w:rPr>
          <w:rFonts w:ascii="Arial" w:hAnsi="Arial" w:cs="Arial"/>
          <w:sz w:val="22"/>
        </w:rPr>
        <w:t>di</w:t>
      </w:r>
      <w:r w:rsidR="00A148B9" w:rsidRPr="003F15D2">
        <w:rPr>
          <w:rFonts w:ascii="Arial" w:hAnsi="Arial" w:cs="Arial"/>
          <w:sz w:val="22"/>
        </w:rPr>
        <w:t xml:space="preserve"> </w:t>
      </w:r>
      <w:r w:rsidRPr="003F15D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>
        <w:rPr>
          <w:rFonts w:ascii="Arial" w:hAnsi="Arial" w:cs="Arial"/>
          <w:sz w:val="22"/>
        </w:rPr>
        <w:t>stati, qualità personali e fatti</w:t>
      </w:r>
      <w:r w:rsidRPr="003F15D2">
        <w:rPr>
          <w:rFonts w:ascii="Arial" w:hAnsi="Arial" w:cs="Arial"/>
          <w:sz w:val="22"/>
        </w:rPr>
        <w:t xml:space="preserve"> comunicati </w:t>
      </w:r>
      <w:r w:rsidR="003F15D2">
        <w:rPr>
          <w:rFonts w:ascii="Arial" w:hAnsi="Arial" w:cs="Arial"/>
          <w:sz w:val="22"/>
        </w:rPr>
        <w:t xml:space="preserve">con </w:t>
      </w:r>
      <w:r w:rsidRPr="003F15D2">
        <w:rPr>
          <w:rFonts w:ascii="Arial" w:hAnsi="Arial" w:cs="Arial"/>
          <w:sz w:val="22"/>
        </w:rPr>
        <w:t>la presente domanda</w:t>
      </w:r>
      <w:r w:rsidR="005945D7">
        <w:rPr>
          <w:rFonts w:ascii="Arial" w:hAnsi="Arial" w:cs="Arial"/>
          <w:sz w:val="22"/>
        </w:rPr>
        <w:t>;</w:t>
      </w:r>
    </w:p>
    <w:p w14:paraId="340CB5F2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340CB5F3" w14:textId="77777777" w:rsidR="005945D7" w:rsidRPr="003F15D2" w:rsidRDefault="005945D7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impegnarsi </w:t>
      </w:r>
      <w:r w:rsidR="001B6F69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>
        <w:rPr>
          <w:rFonts w:ascii="Arial" w:hAnsi="Arial" w:cs="Arial"/>
          <w:sz w:val="22"/>
        </w:rPr>
        <w:t>la professione di ____________________, ivi incluse quelle che attribuiscono compiti e funzioni all’Ordine territoriale e alla Federazione Nazionale degli Ordini.</w:t>
      </w:r>
    </w:p>
    <w:p w14:paraId="340CB5F4" w14:textId="77777777" w:rsidR="00B46853" w:rsidRDefault="00B46853" w:rsidP="005945D7">
      <w:pPr>
        <w:pStyle w:val="Paragrafoelenco"/>
        <w:rPr>
          <w:rFonts w:ascii="Arial" w:hAnsi="Arial" w:cs="Arial"/>
          <w:sz w:val="22"/>
        </w:rPr>
      </w:pPr>
    </w:p>
    <w:p w14:paraId="340CB5F5" w14:textId="77777777" w:rsidR="00D17564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18"/>
        </w:rPr>
      </w:pPr>
      <w:r w:rsidRPr="00A148B9">
        <w:rPr>
          <w:rFonts w:ascii="Arial" w:hAnsi="Arial" w:cs="Arial"/>
          <w:sz w:val="22"/>
        </w:rPr>
        <w:t>di essere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 xml:space="preserve">iscritto </w:t>
      </w:r>
      <w:r>
        <w:rPr>
          <w:rFonts w:ascii="Arial" w:hAnsi="Arial" w:cs="Arial"/>
          <w:sz w:val="22"/>
        </w:rPr>
        <w:t>ad altro Ordine professionale</w:t>
      </w:r>
      <w:r w:rsidR="00E81BA5">
        <w:rPr>
          <w:rFonts w:ascii="Arial" w:hAnsi="Arial" w:cs="Arial"/>
          <w:sz w:val="22"/>
        </w:rPr>
        <w:t xml:space="preserve"> _________________________ _____________________________ </w:t>
      </w:r>
      <w:r w:rsidR="00E81BA5" w:rsidRPr="00E81BA5">
        <w:rPr>
          <w:rFonts w:ascii="Arial" w:hAnsi="Arial" w:cs="Arial"/>
          <w:i/>
          <w:sz w:val="18"/>
        </w:rPr>
        <w:t>(indicare la professione e l’ordine territoriale)</w:t>
      </w:r>
      <w:r w:rsidRPr="00E81BA5">
        <w:rPr>
          <w:rFonts w:ascii="Arial" w:hAnsi="Arial" w:cs="Arial"/>
          <w:i/>
          <w:sz w:val="18"/>
        </w:rPr>
        <w:t>;</w:t>
      </w:r>
    </w:p>
    <w:p w14:paraId="2C63AFD1" w14:textId="77777777" w:rsidR="00B809BB" w:rsidRPr="00B809BB" w:rsidRDefault="00B809BB" w:rsidP="00B809BB">
      <w:pPr>
        <w:pStyle w:val="Paragrafoelenco"/>
        <w:rPr>
          <w:rFonts w:ascii="Arial" w:hAnsi="Arial" w:cs="Arial"/>
          <w:i/>
          <w:sz w:val="18"/>
        </w:rPr>
      </w:pPr>
    </w:p>
    <w:p w14:paraId="110A44E4" w14:textId="77777777" w:rsidR="00B809BB" w:rsidRDefault="00B809BB" w:rsidP="00B809BB">
      <w:pPr>
        <w:pStyle w:val="Paragrafoelenco"/>
        <w:numPr>
          <w:ilvl w:val="0"/>
          <w:numId w:val="22"/>
        </w:numPr>
        <w:ind w:left="426" w:hanging="426"/>
        <w:jc w:val="both"/>
        <w:textAlignment w:val="auto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22"/>
        </w:rPr>
        <w:t>di essere nella seguente posizione professionale:</w:t>
      </w:r>
    </w:p>
    <w:p w14:paraId="5201A110" w14:textId="77777777" w:rsidR="00B809BB" w:rsidRDefault="00B809BB" w:rsidP="00B809BB">
      <w:pPr>
        <w:pStyle w:val="Paragrafoelenco"/>
        <w:rPr>
          <w:rFonts w:ascii="Arial" w:hAnsi="Arial" w:cs="Arial"/>
          <w:i/>
          <w:sz w:val="18"/>
        </w:rPr>
      </w:pPr>
    </w:p>
    <w:p w14:paraId="238CD288" w14:textId="77777777" w:rsidR="00B809BB" w:rsidRDefault="00B809BB" w:rsidP="00B809BB">
      <w:pPr>
        <w:pStyle w:val="Paragrafoelenco"/>
        <w:numPr>
          <w:ilvl w:val="0"/>
          <w:numId w:val="23"/>
        </w:numPr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professionista </w:t>
      </w:r>
    </w:p>
    <w:p w14:paraId="6C757E93" w14:textId="77777777" w:rsidR="00B809BB" w:rsidRDefault="00B809BB" w:rsidP="00B809BB">
      <w:pPr>
        <w:pStyle w:val="Paragrafoelenco"/>
        <w:numPr>
          <w:ilvl w:val="0"/>
          <w:numId w:val="23"/>
        </w:numPr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dipendente pubblico</w:t>
      </w:r>
    </w:p>
    <w:p w14:paraId="7285BF11" w14:textId="77777777" w:rsidR="00B809BB" w:rsidRDefault="00B809BB" w:rsidP="00B809BB">
      <w:pPr>
        <w:pStyle w:val="Paragrafoelenco"/>
        <w:numPr>
          <w:ilvl w:val="0"/>
          <w:numId w:val="23"/>
        </w:numPr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dipendente privato</w:t>
      </w:r>
    </w:p>
    <w:p w14:paraId="0FFFDE26" w14:textId="77777777" w:rsidR="00B809BB" w:rsidRDefault="00B809BB" w:rsidP="00B809BB">
      <w:pPr>
        <w:pStyle w:val="Paragrafoelenco"/>
        <w:numPr>
          <w:ilvl w:val="0"/>
          <w:numId w:val="23"/>
        </w:numPr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pensionato</w:t>
      </w:r>
    </w:p>
    <w:p w14:paraId="65FA0BBA" w14:textId="77777777" w:rsidR="00B809BB" w:rsidRDefault="00B809BB" w:rsidP="00B809BB">
      <w:pPr>
        <w:pStyle w:val="Paragrafoelenco"/>
        <w:numPr>
          <w:ilvl w:val="0"/>
          <w:numId w:val="23"/>
        </w:numPr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non occupato</w:t>
      </w:r>
    </w:p>
    <w:p w14:paraId="44A0DA0D" w14:textId="77777777" w:rsidR="00B809BB" w:rsidRDefault="00B809BB" w:rsidP="00B809BB">
      <w:pPr>
        <w:pStyle w:val="Paragrafoelenco"/>
        <w:numPr>
          <w:ilvl w:val="0"/>
          <w:numId w:val="23"/>
        </w:numPr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altro (specificare)_____________________________________________________</w:t>
      </w:r>
    </w:p>
    <w:p w14:paraId="3EA3C906" w14:textId="77777777" w:rsidR="00B809BB" w:rsidRPr="00E81BA5" w:rsidRDefault="00B809BB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18"/>
        </w:rPr>
      </w:pPr>
    </w:p>
    <w:p w14:paraId="340CB5F6" w14:textId="77777777" w:rsid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340CB5F7" w14:textId="77777777" w:rsidR="00DF4F51" w:rsidRDefault="00DF4F51" w:rsidP="005945D7">
      <w:pPr>
        <w:jc w:val="both"/>
        <w:rPr>
          <w:rFonts w:ascii="Arial" w:hAnsi="Arial" w:cs="Arial"/>
          <w:sz w:val="22"/>
        </w:rPr>
      </w:pPr>
    </w:p>
    <w:p w14:paraId="340CB5F8" w14:textId="77777777" w:rsidR="00DF4F51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340CB5F9" w14:textId="77777777" w:rsidR="00DF4F51" w:rsidRDefault="00DF4F51" w:rsidP="005945D7">
      <w:pPr>
        <w:jc w:val="both"/>
        <w:rPr>
          <w:rFonts w:ascii="Arial" w:hAnsi="Arial" w:cs="Arial"/>
          <w:sz w:val="22"/>
        </w:rPr>
      </w:pPr>
    </w:p>
    <w:p w14:paraId="340CB5FA" w14:textId="77777777" w:rsidR="00037FBA" w:rsidRDefault="00B46853" w:rsidP="005945D7">
      <w:pPr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lastRenderedPageBreak/>
        <w:t xml:space="preserve">Con la </w:t>
      </w:r>
      <w:r w:rsidR="009E1735">
        <w:rPr>
          <w:rFonts w:ascii="Arial" w:hAnsi="Arial" w:cs="Arial"/>
          <w:sz w:val="22"/>
        </w:rPr>
        <w:t xml:space="preserve">presentazione della </w:t>
      </w:r>
      <w:r w:rsidRPr="00B46853">
        <w:rPr>
          <w:rFonts w:ascii="Arial" w:hAnsi="Arial" w:cs="Arial"/>
          <w:sz w:val="22"/>
        </w:rPr>
        <w:t>presente domanda</w:t>
      </w:r>
      <w:r w:rsidR="009E1735">
        <w:rPr>
          <w:rFonts w:ascii="Arial" w:hAnsi="Arial" w:cs="Arial"/>
          <w:sz w:val="22"/>
        </w:rPr>
        <w:t>,</w:t>
      </w:r>
      <w:r w:rsidRPr="00B46853">
        <w:rPr>
          <w:rFonts w:ascii="Arial" w:hAnsi="Arial" w:cs="Arial"/>
          <w:sz w:val="22"/>
        </w:rPr>
        <w:t xml:space="preserve"> il/la sottoscritto/a  _____________</w:t>
      </w:r>
      <w:r w:rsidR="00E81BA5">
        <w:rPr>
          <w:rFonts w:ascii="Arial" w:hAnsi="Arial" w:cs="Arial"/>
          <w:sz w:val="22"/>
        </w:rPr>
        <w:t>_____</w:t>
      </w:r>
      <w:r w:rsidRPr="00B46853">
        <w:rPr>
          <w:rFonts w:ascii="Arial" w:hAnsi="Arial" w:cs="Arial"/>
          <w:sz w:val="22"/>
        </w:rPr>
        <w:t xml:space="preserve">   </w:t>
      </w:r>
    </w:p>
    <w:p w14:paraId="340CB5FB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340CB5FC" w14:textId="77777777" w:rsidR="00B46853" w:rsidRPr="00037FBA" w:rsidRDefault="00037FBA" w:rsidP="005945D7">
      <w:pPr>
        <w:jc w:val="center"/>
        <w:rPr>
          <w:rFonts w:ascii="Arial" w:hAnsi="Arial" w:cs="Arial"/>
          <w:b/>
        </w:rPr>
      </w:pPr>
      <w:r w:rsidRPr="00037FBA">
        <w:rPr>
          <w:rFonts w:ascii="Arial" w:hAnsi="Arial" w:cs="Arial"/>
          <w:b/>
          <w:sz w:val="22"/>
        </w:rPr>
        <w:t xml:space="preserve">È INFORMATO </w:t>
      </w:r>
      <w:r w:rsidR="00E81BA5">
        <w:rPr>
          <w:rFonts w:ascii="Arial" w:hAnsi="Arial" w:cs="Arial"/>
          <w:b/>
          <w:sz w:val="22"/>
        </w:rPr>
        <w:t xml:space="preserve">E CONSAPEVOLE </w:t>
      </w:r>
      <w:r w:rsidRPr="00037FBA">
        <w:rPr>
          <w:rFonts w:ascii="Arial" w:hAnsi="Arial" w:cs="Arial"/>
          <w:b/>
          <w:sz w:val="22"/>
        </w:rPr>
        <w:t>CHE</w:t>
      </w:r>
    </w:p>
    <w:p w14:paraId="340CB5FD" w14:textId="77777777" w:rsidR="00B46853" w:rsidRPr="00B46853" w:rsidRDefault="00B46853" w:rsidP="005945D7">
      <w:pPr>
        <w:jc w:val="both"/>
        <w:rPr>
          <w:rFonts w:ascii="Arial" w:hAnsi="Arial" w:cs="Arial"/>
          <w:sz w:val="22"/>
        </w:rPr>
      </w:pPr>
    </w:p>
    <w:p w14:paraId="340CB5FE" w14:textId="77777777" w:rsidR="00B46853" w:rsidRDefault="00B46853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i dati acquisiti </w:t>
      </w:r>
      <w:r w:rsidR="00E009DE">
        <w:rPr>
          <w:rFonts w:ascii="Arial" w:hAnsi="Arial" w:cs="Arial"/>
          <w:sz w:val="22"/>
        </w:rPr>
        <w:t>saranno</w:t>
      </w:r>
      <w:r w:rsidRPr="00B46853">
        <w:rPr>
          <w:rFonts w:ascii="Arial" w:hAnsi="Arial" w:cs="Arial"/>
          <w:sz w:val="22"/>
        </w:rPr>
        <w:t xml:space="preserve"> utilizzati esclusivamente per ottemperare alle attribuzioni e alle finalità istituzionali dell’</w:t>
      </w:r>
      <w:r>
        <w:rPr>
          <w:rFonts w:ascii="Arial" w:hAnsi="Arial" w:cs="Arial"/>
          <w:sz w:val="22"/>
        </w:rPr>
        <w:t>O</w:t>
      </w:r>
      <w:r w:rsidR="00E009DE">
        <w:rPr>
          <w:rFonts w:ascii="Arial" w:hAnsi="Arial" w:cs="Arial"/>
          <w:sz w:val="22"/>
        </w:rPr>
        <w:t>rdine</w:t>
      </w:r>
      <w:r>
        <w:rPr>
          <w:rFonts w:ascii="Arial" w:hAnsi="Arial" w:cs="Arial"/>
          <w:sz w:val="22"/>
        </w:rPr>
        <w:t>;</w:t>
      </w:r>
    </w:p>
    <w:p w14:paraId="340CB5FF" w14:textId="77777777" w:rsidR="003059A1" w:rsidRPr="00B46853" w:rsidRDefault="003059A1" w:rsidP="003059A1">
      <w:pPr>
        <w:tabs>
          <w:tab w:val="left" w:pos="426"/>
        </w:tabs>
        <w:ind w:left="426"/>
        <w:jc w:val="both"/>
        <w:rPr>
          <w:rFonts w:ascii="Arial" w:hAnsi="Arial" w:cs="Arial"/>
          <w:sz w:val="22"/>
        </w:rPr>
      </w:pPr>
    </w:p>
    <w:p w14:paraId="340CB600" w14:textId="77777777" w:rsidR="00266D0A" w:rsidRPr="00266D0A" w:rsidRDefault="00037FBA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 dati acquisiti, </w:t>
      </w:r>
      <w:r w:rsidR="00E009DE">
        <w:rPr>
          <w:rFonts w:ascii="Arial" w:hAnsi="Arial" w:cs="Arial"/>
          <w:sz w:val="22"/>
        </w:rPr>
        <w:t>i</w:t>
      </w:r>
      <w:r w:rsidR="00266D0A">
        <w:rPr>
          <w:rFonts w:ascii="Arial" w:hAnsi="Arial" w:cs="Arial"/>
          <w:sz w:val="22"/>
        </w:rPr>
        <w:t>n conformità e nei limiti previsti dall’art. 3 D.P.R. 221/1950,</w:t>
      </w:r>
      <w:r>
        <w:rPr>
          <w:rFonts w:ascii="Arial" w:hAnsi="Arial" w:cs="Arial"/>
          <w:sz w:val="22"/>
        </w:rPr>
        <w:t xml:space="preserve"> nonché ai fini di ogni </w:t>
      </w:r>
      <w:r w:rsidR="00266D0A">
        <w:rPr>
          <w:rFonts w:ascii="Arial" w:hAnsi="Arial" w:cs="Arial"/>
          <w:sz w:val="22"/>
        </w:rPr>
        <w:t>consultazione dell’Albo da parte di terzi, saranno</w:t>
      </w:r>
      <w:r w:rsidR="00266D0A" w:rsidRPr="00B46853">
        <w:rPr>
          <w:rFonts w:ascii="Arial" w:hAnsi="Arial" w:cs="Arial"/>
          <w:sz w:val="22"/>
        </w:rPr>
        <w:t xml:space="preserve"> </w:t>
      </w:r>
      <w:r w:rsidR="00266D0A">
        <w:rPr>
          <w:rFonts w:ascii="Arial" w:hAnsi="Arial" w:cs="Arial"/>
          <w:sz w:val="22"/>
        </w:rPr>
        <w:t>pubblicati sul sito</w:t>
      </w:r>
      <w:r w:rsidR="00266D0A" w:rsidRPr="00B46853">
        <w:rPr>
          <w:rFonts w:ascii="Arial" w:hAnsi="Arial" w:cs="Arial"/>
          <w:sz w:val="22"/>
        </w:rPr>
        <w:t xml:space="preserve"> internet dell’</w:t>
      </w:r>
      <w:r w:rsidR="00266D0A">
        <w:rPr>
          <w:rFonts w:ascii="Arial" w:hAnsi="Arial" w:cs="Arial"/>
          <w:sz w:val="22"/>
        </w:rPr>
        <w:t xml:space="preserve">Ordine </w:t>
      </w:r>
      <w:r w:rsidR="00E81BA5">
        <w:rPr>
          <w:rFonts w:ascii="Arial" w:hAnsi="Arial" w:cs="Arial"/>
          <w:sz w:val="22"/>
        </w:rPr>
        <w:t xml:space="preserve">territoriale </w:t>
      </w:r>
      <w:r>
        <w:rPr>
          <w:rFonts w:ascii="Arial" w:hAnsi="Arial" w:cs="Arial"/>
          <w:sz w:val="22"/>
        </w:rPr>
        <w:t>e</w:t>
      </w:r>
      <w:r w:rsidR="00B5168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</w:t>
      </w:r>
      <w:r w:rsidR="00266D0A" w:rsidRPr="00B46853">
        <w:rPr>
          <w:rFonts w:ascii="Arial" w:hAnsi="Arial" w:cs="Arial"/>
          <w:sz w:val="22"/>
        </w:rPr>
        <w:t xml:space="preserve">in quello della </w:t>
      </w:r>
      <w:r w:rsidR="00266D0A">
        <w:rPr>
          <w:rFonts w:ascii="Arial" w:hAnsi="Arial" w:cs="Arial"/>
          <w:sz w:val="22"/>
        </w:rPr>
        <w:t>F</w:t>
      </w:r>
      <w:r w:rsidR="00266D0A" w:rsidRPr="00B46853">
        <w:rPr>
          <w:rFonts w:ascii="Arial" w:hAnsi="Arial" w:cs="Arial"/>
          <w:sz w:val="22"/>
        </w:rPr>
        <w:t xml:space="preserve">ederazione </w:t>
      </w:r>
      <w:r w:rsidR="00266D0A">
        <w:rPr>
          <w:rFonts w:ascii="Arial" w:hAnsi="Arial" w:cs="Arial"/>
          <w:sz w:val="22"/>
        </w:rPr>
        <w:t>N</w:t>
      </w:r>
      <w:r w:rsidR="00266D0A" w:rsidRPr="00B46853">
        <w:rPr>
          <w:rFonts w:ascii="Arial" w:hAnsi="Arial" w:cs="Arial"/>
          <w:sz w:val="22"/>
        </w:rPr>
        <w:t xml:space="preserve">azionale degli </w:t>
      </w:r>
      <w:r w:rsidR="00266D0A">
        <w:rPr>
          <w:rFonts w:ascii="Arial" w:hAnsi="Arial" w:cs="Arial"/>
          <w:sz w:val="22"/>
        </w:rPr>
        <w:t>O</w:t>
      </w:r>
      <w:r w:rsidR="00266D0A" w:rsidRPr="00B46853">
        <w:rPr>
          <w:rFonts w:ascii="Arial" w:hAnsi="Arial" w:cs="Arial"/>
          <w:sz w:val="22"/>
        </w:rPr>
        <w:t xml:space="preserve">rdini dei </w:t>
      </w:r>
      <w:r w:rsidR="00266D0A">
        <w:rPr>
          <w:rFonts w:ascii="Arial" w:hAnsi="Arial" w:cs="Arial"/>
          <w:sz w:val="22"/>
        </w:rPr>
        <w:t>C</w:t>
      </w:r>
      <w:r w:rsidR="00266D0A" w:rsidRPr="00B46853">
        <w:rPr>
          <w:rFonts w:ascii="Arial" w:hAnsi="Arial" w:cs="Arial"/>
          <w:sz w:val="22"/>
        </w:rPr>
        <w:t xml:space="preserve">himici e dei </w:t>
      </w:r>
      <w:r w:rsidR="00266D0A">
        <w:rPr>
          <w:rFonts w:ascii="Arial" w:hAnsi="Arial" w:cs="Arial"/>
          <w:sz w:val="22"/>
        </w:rPr>
        <w:t>Fisici</w:t>
      </w:r>
      <w:r w:rsidR="00E81BA5">
        <w:rPr>
          <w:rFonts w:ascii="Arial" w:hAnsi="Arial" w:cs="Arial"/>
          <w:sz w:val="22"/>
        </w:rPr>
        <w:t>.</w:t>
      </w:r>
    </w:p>
    <w:p w14:paraId="340CB601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340CB602" w14:textId="77777777" w:rsidR="006F4A89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340CB603" w14:textId="77777777" w:rsidR="006F4A89" w:rsidRDefault="006F4A89" w:rsidP="005945D7">
      <w:pPr>
        <w:jc w:val="both"/>
        <w:rPr>
          <w:rFonts w:ascii="Arial" w:hAnsi="Arial" w:cs="Arial"/>
          <w:sz w:val="22"/>
        </w:rPr>
      </w:pPr>
    </w:p>
    <w:p w14:paraId="340CB604" w14:textId="77777777" w:rsidR="009E1735" w:rsidRDefault="000C32A8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B46853">
        <w:rPr>
          <w:rFonts w:ascii="Arial" w:hAnsi="Arial" w:cs="Arial"/>
          <w:sz w:val="22"/>
        </w:rPr>
        <w:t xml:space="preserve">l\la sottoscritto\a </w:t>
      </w:r>
      <w:r w:rsidR="009E1735">
        <w:rPr>
          <w:rFonts w:ascii="Arial" w:hAnsi="Arial" w:cs="Arial"/>
          <w:sz w:val="22"/>
        </w:rPr>
        <w:t>_____________________</w:t>
      </w:r>
      <w:r w:rsidR="006F4A89">
        <w:rPr>
          <w:rFonts w:ascii="Arial" w:hAnsi="Arial" w:cs="Arial"/>
          <w:sz w:val="22"/>
        </w:rPr>
        <w:t>____________________________</w:t>
      </w:r>
      <w:r w:rsidR="009E1735">
        <w:rPr>
          <w:rFonts w:ascii="Arial" w:hAnsi="Arial" w:cs="Arial"/>
          <w:sz w:val="22"/>
        </w:rPr>
        <w:t>______</w:t>
      </w:r>
    </w:p>
    <w:p w14:paraId="340CB605" w14:textId="77777777" w:rsidR="006F4A89" w:rsidRDefault="006F4A89" w:rsidP="009E1735">
      <w:pPr>
        <w:jc w:val="center"/>
        <w:rPr>
          <w:rFonts w:ascii="Arial" w:hAnsi="Arial" w:cs="Arial"/>
          <w:b/>
          <w:sz w:val="22"/>
        </w:rPr>
      </w:pPr>
    </w:p>
    <w:p w14:paraId="340CB606" w14:textId="77777777" w:rsidR="00B46853" w:rsidRPr="009E1735" w:rsidRDefault="009E1735" w:rsidP="009E1735">
      <w:pPr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14:paraId="340CB607" w14:textId="77777777" w:rsidR="00B46853" w:rsidRDefault="00B46853" w:rsidP="005945D7">
      <w:pPr>
        <w:ind w:left="567" w:hanging="567"/>
        <w:jc w:val="both"/>
        <w:rPr>
          <w:i/>
          <w:sz w:val="14"/>
        </w:rPr>
      </w:pPr>
    </w:p>
    <w:p w14:paraId="340CB608" w14:textId="77777777" w:rsidR="00B46853" w:rsidRPr="00AA312C" w:rsidRDefault="00B46853" w:rsidP="00AA312C">
      <w:pPr>
        <w:pStyle w:val="Paragrafoelenco"/>
        <w:numPr>
          <w:ilvl w:val="0"/>
          <w:numId w:val="25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AA312C">
        <w:rPr>
          <w:rFonts w:ascii="Arial" w:hAnsi="Arial" w:cs="Arial"/>
          <w:sz w:val="22"/>
        </w:rPr>
        <w:t>fotocopia di un documento di identità valido;</w:t>
      </w:r>
    </w:p>
    <w:p w14:paraId="340CB609" w14:textId="77777777" w:rsidR="00C93CD4" w:rsidRPr="00AA312C" w:rsidRDefault="00C93CD4" w:rsidP="00AA312C">
      <w:pPr>
        <w:pStyle w:val="Paragrafoelenco"/>
        <w:numPr>
          <w:ilvl w:val="0"/>
          <w:numId w:val="25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AA312C">
        <w:rPr>
          <w:rFonts w:ascii="Arial" w:hAnsi="Arial" w:cs="Arial"/>
          <w:sz w:val="22"/>
        </w:rPr>
        <w:t>fotocopia del codice fiscale;</w:t>
      </w:r>
    </w:p>
    <w:p w14:paraId="340CB60A" w14:textId="69666806" w:rsidR="00B46853" w:rsidRPr="00AA312C" w:rsidRDefault="004D5472" w:rsidP="00AA312C">
      <w:pPr>
        <w:pStyle w:val="Paragrafoelenco"/>
        <w:numPr>
          <w:ilvl w:val="0"/>
          <w:numId w:val="25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AA312C">
        <w:rPr>
          <w:rFonts w:ascii="Arial" w:hAnsi="Arial" w:cs="Arial"/>
          <w:sz w:val="22"/>
        </w:rPr>
        <w:t>due</w:t>
      </w:r>
      <w:r w:rsidR="00B46853" w:rsidRPr="00AA312C">
        <w:rPr>
          <w:rFonts w:ascii="Arial" w:hAnsi="Arial" w:cs="Arial"/>
          <w:sz w:val="22"/>
        </w:rPr>
        <w:t xml:space="preserve"> foto tesser</w:t>
      </w:r>
      <w:r w:rsidRPr="00AA312C">
        <w:rPr>
          <w:rFonts w:ascii="Arial" w:hAnsi="Arial" w:cs="Arial"/>
          <w:sz w:val="22"/>
        </w:rPr>
        <w:t>e</w:t>
      </w:r>
      <w:r w:rsidR="006F4A89" w:rsidRPr="00AA312C">
        <w:rPr>
          <w:rFonts w:ascii="Arial" w:hAnsi="Arial" w:cs="Arial"/>
          <w:sz w:val="22"/>
        </w:rPr>
        <w:t xml:space="preserve"> uguali tra di loro</w:t>
      </w:r>
      <w:r w:rsidR="00B46853" w:rsidRPr="00AA312C">
        <w:rPr>
          <w:rFonts w:ascii="Arial" w:hAnsi="Arial" w:cs="Arial"/>
          <w:sz w:val="22"/>
        </w:rPr>
        <w:t>;</w:t>
      </w:r>
      <w:r w:rsidR="00F65D69" w:rsidRPr="00AA312C">
        <w:rPr>
          <w:rFonts w:ascii="Arial" w:hAnsi="Arial" w:cs="Arial"/>
        </w:rPr>
        <w:t xml:space="preserve"> </w:t>
      </w:r>
      <w:r w:rsidR="00F65D69" w:rsidRPr="00AA312C">
        <w:rPr>
          <w:rFonts w:ascii="Arial" w:hAnsi="Arial" w:cs="Arial"/>
          <w:b/>
          <w:sz w:val="22"/>
        </w:rPr>
        <w:t>di cui una via email all’indirizzo segreteria@chimicipiemonte.it in formato jpeg</w:t>
      </w:r>
    </w:p>
    <w:p w14:paraId="340CB60B" w14:textId="77777777" w:rsidR="00B46853" w:rsidRPr="00AA312C" w:rsidRDefault="009E1735" w:rsidP="00AA312C">
      <w:pPr>
        <w:pStyle w:val="Paragrafoelenco"/>
        <w:numPr>
          <w:ilvl w:val="0"/>
          <w:numId w:val="25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AA312C">
        <w:rPr>
          <w:rFonts w:ascii="Arial" w:hAnsi="Arial" w:cs="Arial"/>
          <w:sz w:val="22"/>
        </w:rPr>
        <w:t>attestazione versamento tassa concessione g</w:t>
      </w:r>
      <w:r w:rsidR="00B46853" w:rsidRPr="00AA312C">
        <w:rPr>
          <w:rFonts w:ascii="Arial" w:hAnsi="Arial" w:cs="Arial"/>
          <w:sz w:val="22"/>
        </w:rPr>
        <w:t>overnativa;</w:t>
      </w:r>
    </w:p>
    <w:p w14:paraId="340CB60D" w14:textId="77777777" w:rsidR="00B46853" w:rsidRPr="00AA312C" w:rsidRDefault="00B46853" w:rsidP="00AA312C">
      <w:pPr>
        <w:pStyle w:val="Paragrafoelenco"/>
        <w:numPr>
          <w:ilvl w:val="0"/>
          <w:numId w:val="25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AA312C">
        <w:rPr>
          <w:rFonts w:ascii="Arial" w:hAnsi="Arial" w:cs="Arial"/>
          <w:sz w:val="22"/>
        </w:rPr>
        <w:t xml:space="preserve">attestazione versamento quota </w:t>
      </w:r>
      <w:r w:rsidR="004D5472" w:rsidRPr="00AA312C">
        <w:rPr>
          <w:rFonts w:ascii="Arial" w:hAnsi="Arial" w:cs="Arial"/>
          <w:sz w:val="22"/>
        </w:rPr>
        <w:t>di iscrizione Federazione Nazionale degli Ordini dei Chimici e dei Fisici</w:t>
      </w:r>
      <w:r w:rsidRPr="00AA312C">
        <w:rPr>
          <w:rFonts w:ascii="Arial" w:hAnsi="Arial" w:cs="Arial"/>
          <w:sz w:val="22"/>
        </w:rPr>
        <w:t>;</w:t>
      </w:r>
    </w:p>
    <w:p w14:paraId="340CB60E" w14:textId="77777777" w:rsidR="007A7D7A" w:rsidRPr="00AA312C" w:rsidRDefault="007A7D7A" w:rsidP="00AA312C">
      <w:pPr>
        <w:pStyle w:val="Paragrafoelenco"/>
        <w:numPr>
          <w:ilvl w:val="0"/>
          <w:numId w:val="25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  <w:r w:rsidRPr="00AA312C">
        <w:rPr>
          <w:rFonts w:ascii="Arial" w:hAnsi="Arial" w:cs="Arial"/>
          <w:sz w:val="22"/>
        </w:rPr>
        <w:t>nel caso di rapporti di docenza, ricerca, dipendenza o dirigenza con enti privati, allegare contratto di lavoro, lettera di assunzione o altro documento equivalente contenente l’indicazione del profilo professionale, delle mansioni e della contrattazione collettiva applicata;</w:t>
      </w:r>
    </w:p>
    <w:p w14:paraId="340CB60F" w14:textId="77777777" w:rsidR="00461795" w:rsidRPr="00AA312C" w:rsidRDefault="00461795" w:rsidP="00AA312C">
      <w:pPr>
        <w:pStyle w:val="Paragrafoelenco"/>
        <w:numPr>
          <w:ilvl w:val="0"/>
          <w:numId w:val="25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  <w:r w:rsidRPr="00AA312C">
        <w:rPr>
          <w:rFonts w:ascii="Arial" w:hAnsi="Arial" w:cs="Arial"/>
          <w:sz w:val="22"/>
        </w:rPr>
        <w:t>nel caso di esperto qualificato ai sensi del decreto legislativo 17 marzo 1995, n.230, allegare attestazione di iscrizione nell’elenco</w:t>
      </w:r>
    </w:p>
    <w:p w14:paraId="340CB610" w14:textId="46728240" w:rsidR="006F4A89" w:rsidRPr="00AA312C" w:rsidRDefault="00846679" w:rsidP="00AA312C">
      <w:pPr>
        <w:pStyle w:val="Paragrafoelenco"/>
        <w:numPr>
          <w:ilvl w:val="0"/>
          <w:numId w:val="25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  <w:r w:rsidRPr="00AA312C">
        <w:rPr>
          <w:rFonts w:ascii="Arial" w:hAnsi="Arial" w:cs="Arial"/>
          <w:sz w:val="22"/>
        </w:rPr>
        <w:t>eventuale documentazione inere</w:t>
      </w:r>
      <w:r w:rsidR="00B5168E" w:rsidRPr="00AA312C">
        <w:rPr>
          <w:rFonts w:ascii="Arial" w:hAnsi="Arial" w:cs="Arial"/>
          <w:sz w:val="22"/>
        </w:rPr>
        <w:t>nte specializzazione conseguita</w:t>
      </w:r>
    </w:p>
    <w:p w14:paraId="5588642F" w14:textId="77777777" w:rsidR="00AA312C" w:rsidRPr="00AA312C" w:rsidRDefault="003C0F16" w:rsidP="00AA312C">
      <w:pPr>
        <w:pStyle w:val="Paragrafoelenco"/>
        <w:numPr>
          <w:ilvl w:val="0"/>
          <w:numId w:val="25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  <w:r w:rsidRPr="00AA312C">
        <w:rPr>
          <w:rFonts w:ascii="Arial" w:hAnsi="Arial" w:cs="Arial"/>
          <w:sz w:val="22"/>
        </w:rPr>
        <w:t>n. 3 moduli privacy debitamente firmati</w:t>
      </w:r>
    </w:p>
    <w:p w14:paraId="31FB9A4E" w14:textId="3ABBD82C" w:rsidR="003C0F16" w:rsidRPr="00AA312C" w:rsidRDefault="003C0F16" w:rsidP="002A3970">
      <w:pPr>
        <w:pStyle w:val="Paragrafoelenco"/>
        <w:tabs>
          <w:tab w:val="left" w:pos="283"/>
          <w:tab w:val="left" w:pos="426"/>
        </w:tabs>
        <w:jc w:val="both"/>
        <w:textAlignment w:val="auto"/>
        <w:rPr>
          <w:rFonts w:ascii="Arial" w:hAnsi="Arial" w:cs="Arial"/>
          <w:sz w:val="22"/>
        </w:rPr>
      </w:pPr>
    </w:p>
    <w:p w14:paraId="3D59EE00" w14:textId="77777777" w:rsidR="00AA312C" w:rsidRDefault="00AA312C" w:rsidP="00AA312C">
      <w:pPr>
        <w:pStyle w:val="Paragrafoelenco"/>
        <w:tabs>
          <w:tab w:val="left" w:pos="283"/>
          <w:tab w:val="left" w:pos="426"/>
        </w:tabs>
        <w:ind w:left="284"/>
        <w:jc w:val="both"/>
        <w:rPr>
          <w:rFonts w:ascii="Arial" w:hAnsi="Arial" w:cs="Arial"/>
          <w:sz w:val="22"/>
        </w:rPr>
      </w:pPr>
    </w:p>
    <w:p w14:paraId="340CB611" w14:textId="77777777" w:rsidR="00CC2ACE" w:rsidRDefault="00CC2ACE" w:rsidP="00CC2AC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340CB612" w14:textId="77777777" w:rsidR="00CC2ACE" w:rsidRPr="00CC2ACE" w:rsidRDefault="00CC2ACE" w:rsidP="00CC2AC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340CB613" w14:textId="77777777" w:rsidR="006F4A89" w:rsidRDefault="006F4A89" w:rsidP="001862E0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6F4A89" w14:paraId="340CB624" w14:textId="77777777" w:rsidTr="08300A94">
        <w:tc>
          <w:tcPr>
            <w:tcW w:w="9356" w:type="dxa"/>
          </w:tcPr>
          <w:p w14:paraId="340CB614" w14:textId="77777777" w:rsidR="006F4A89" w:rsidRPr="006F4A89" w:rsidRDefault="006F4A89" w:rsidP="006F4A8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0"/>
                <w:lang w:eastAsia="it-IT"/>
              </w:rPr>
            </w:pPr>
          </w:p>
          <w:p w14:paraId="340CB615" w14:textId="77777777" w:rsidR="000C32A8" w:rsidRDefault="000C32A8" w:rsidP="000C32A8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lang w:eastAsia="it-IT"/>
              </w:rPr>
              <w:t xml:space="preserve">Modalità di pagamento </w:t>
            </w:r>
          </w:p>
          <w:p w14:paraId="340CB616" w14:textId="77777777" w:rsidR="000C32A8" w:rsidRDefault="000C32A8" w:rsidP="000C32A8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340CB617" w14:textId="77777777" w:rsidR="000C32A8" w:rsidRPr="005F64D0" w:rsidRDefault="000C32A8" w:rsidP="000C32A8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Attestazione del versamento della tassa di concessione governativa dell’importo di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Euro 168,00</w:t>
            </w:r>
            <w:r>
              <w:rPr>
                <w:rFonts w:ascii="Arial" w:hAnsi="Arial" w:cs="Arial"/>
                <w:sz w:val="20"/>
              </w:rPr>
              <w:t xml:space="preserve"> – sul c/c postale 8003 – Agenzia delle Entrate-Tasse Concessioni Governative – </w:t>
            </w:r>
            <w:r w:rsidR="005F64D0" w:rsidRPr="005F64D0">
              <w:rPr>
                <w:rFonts w:ascii="Arial" w:hAnsi="Arial" w:cs="Arial"/>
                <w:b/>
                <w:sz w:val="20"/>
              </w:rPr>
              <w:t xml:space="preserve">Causale Prima iscrizione Ordine </w:t>
            </w:r>
            <w:r w:rsidRPr="005F64D0">
              <w:rPr>
                <w:rFonts w:ascii="Arial" w:hAnsi="Arial" w:cs="Arial"/>
                <w:b/>
                <w:sz w:val="20"/>
              </w:rPr>
              <w:t>Codice tariffa 8617</w:t>
            </w:r>
          </w:p>
          <w:p w14:paraId="340CB618" w14:textId="77777777" w:rsidR="000C32A8" w:rsidRDefault="000C32A8" w:rsidP="000C32A8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</w:p>
          <w:p w14:paraId="3AC9E88B" w14:textId="1E433813" w:rsidR="00B82978" w:rsidRPr="00000C57" w:rsidRDefault="08300A94" w:rsidP="08300A94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8300A94">
              <w:rPr>
                <w:rFonts w:ascii="Arial" w:hAnsi="Arial" w:cs="Arial"/>
                <w:b/>
                <w:bCs/>
                <w:sz w:val="20"/>
              </w:rPr>
              <w:t xml:space="preserve">Quota annuale di iscrizione </w:t>
            </w:r>
            <w:r w:rsidRPr="08300A94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Euro </w:t>
            </w:r>
            <w:r w:rsidR="00ED09F9">
              <w:rPr>
                <w:rFonts w:ascii="Arial" w:hAnsi="Arial" w:cs="Arial"/>
                <w:b/>
                <w:bCs/>
                <w:sz w:val="20"/>
                <w:u w:val="single"/>
              </w:rPr>
              <w:t>2</w:t>
            </w:r>
            <w:r w:rsidR="001D0218">
              <w:rPr>
                <w:rFonts w:ascii="Arial" w:hAnsi="Arial" w:cs="Arial"/>
                <w:b/>
                <w:bCs/>
                <w:sz w:val="20"/>
                <w:u w:val="single"/>
              </w:rPr>
              <w:t>20</w:t>
            </w:r>
            <w:r w:rsidRPr="08300A94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,00, (quota ridotta ad Euro </w:t>
            </w:r>
            <w:r w:rsidR="00F67229">
              <w:rPr>
                <w:rFonts w:ascii="Arial" w:hAnsi="Arial" w:cs="Arial"/>
                <w:b/>
                <w:bCs/>
                <w:sz w:val="20"/>
                <w:u w:val="single"/>
              </w:rPr>
              <w:t>10</w:t>
            </w:r>
            <w:r w:rsidRPr="08300A94">
              <w:rPr>
                <w:rFonts w:ascii="Arial" w:hAnsi="Arial" w:cs="Arial"/>
                <w:b/>
                <w:bCs/>
                <w:sz w:val="20"/>
                <w:u w:val="single"/>
              </w:rPr>
              <w:t>0,00 per i neoiscritti fino a 30 anni di età solo per il primo anno di iscrizione)</w:t>
            </w:r>
          </w:p>
          <w:p w14:paraId="6EEAF38F" w14:textId="77777777" w:rsidR="00B82978" w:rsidRPr="00000C57" w:rsidRDefault="00B82978" w:rsidP="00B82978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000C57">
              <w:rPr>
                <w:rFonts w:ascii="Arial" w:hAnsi="Arial" w:cs="Arial"/>
                <w:b/>
                <w:sz w:val="20"/>
              </w:rPr>
              <w:t>Da pagarsi mediante avviso PagoPA da richiedere preventivamente alla segreteria dell’Ordine all’indirizzo email segreteria@chimicipiemonte.it</w:t>
            </w:r>
          </w:p>
          <w:p w14:paraId="340CB61C" w14:textId="77777777" w:rsidR="000C32A8" w:rsidRDefault="000C32A8" w:rsidP="000C32A8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</w:p>
          <w:p w14:paraId="340CB61D" w14:textId="6673B09A" w:rsidR="002F329A" w:rsidRDefault="002F329A" w:rsidP="002F329A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Contributo alla Federazione Nazionale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Euro 100,00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340CB61E" w14:textId="77777777" w:rsidR="002F329A" w:rsidRDefault="002F329A" w:rsidP="002F329A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Bonifico bancario: Banca Nazionale del Lavoro</w:t>
            </w:r>
          </w:p>
          <w:p w14:paraId="340CB61F" w14:textId="77777777" w:rsidR="002F329A" w:rsidRDefault="002F329A" w:rsidP="002F3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     IT30N0100503200000000048431 – intestato a Federazione Nazionale degli Ordini dei Chimici e dei Fisici</w:t>
            </w:r>
            <w:r w:rsidR="00D05811">
              <w:rPr>
                <w:rFonts w:ascii="Arial" w:hAnsi="Arial" w:cs="Arial"/>
                <w:sz w:val="20"/>
              </w:rPr>
              <w:t xml:space="preserve">– BIC (Swift): </w:t>
            </w:r>
            <w:r w:rsidR="00D05811">
              <w:rPr>
                <w:rFonts w:ascii="Arial" w:hAnsi="Arial" w:cs="Arial"/>
                <w:b/>
                <w:sz w:val="20"/>
              </w:rPr>
              <w:t>BNLIITRR</w:t>
            </w:r>
          </w:p>
          <w:p w14:paraId="340CB620" w14:textId="77777777" w:rsidR="002F329A" w:rsidRDefault="002F329A" w:rsidP="002F3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Indicare come causale “Iscrizione Ordine Interregionale </w:t>
            </w:r>
            <w:r w:rsidR="00D16E37">
              <w:rPr>
                <w:rFonts w:ascii="Arial" w:hAnsi="Arial" w:cs="Arial"/>
                <w:sz w:val="20"/>
              </w:rPr>
              <w:t>Chimici e Fisici Piemonte-Valle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16E37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osta”.</w:t>
            </w:r>
          </w:p>
          <w:p w14:paraId="340CB621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340CB623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</w:tc>
      </w:tr>
    </w:tbl>
    <w:p w14:paraId="340CB625" w14:textId="77777777" w:rsidR="006F4A89" w:rsidRPr="00B218AA" w:rsidRDefault="006F4A89" w:rsidP="00B218AA">
      <w:pPr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sectPr w:rsidR="006F4A89" w:rsidRPr="00B218AA" w:rsidSect="006F4A89">
      <w:headerReference w:type="default" r:id="rId8"/>
      <w:footerReference w:type="default" r:id="rId9"/>
      <w:pgSz w:w="11906" w:h="16838"/>
      <w:pgMar w:top="1548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070E" w14:textId="77777777" w:rsidR="005A3C89" w:rsidRDefault="005A3C89" w:rsidP="00504028">
      <w:r>
        <w:separator/>
      </w:r>
    </w:p>
  </w:endnote>
  <w:endnote w:type="continuationSeparator" w:id="0">
    <w:p w14:paraId="0E3E1704" w14:textId="77777777" w:rsidR="005A3C89" w:rsidRDefault="005A3C89" w:rsidP="00504028">
      <w:r>
        <w:continuationSeparator/>
      </w:r>
    </w:p>
  </w:endnote>
  <w:endnote w:type="continuationNotice" w:id="1">
    <w:p w14:paraId="1783C193" w14:textId="77777777" w:rsidR="005A3C89" w:rsidRDefault="005A3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B633" w14:textId="77777777" w:rsidR="004D5472" w:rsidRDefault="004D5472">
    <w:pPr>
      <w:pStyle w:val="Pidipagina"/>
    </w:pPr>
    <w:r>
      <w:t xml:space="preserve">Data </w:t>
    </w:r>
    <w:r w:rsidR="00B5168E">
      <w:t>_______________________</w:t>
    </w:r>
    <w:r>
      <w:t xml:space="preserve">     Firma sottoscrittore</w:t>
    </w:r>
    <w:r w:rsidR="00B5168E">
      <w:t xml:space="preserve"> </w:t>
    </w:r>
    <w:r>
      <w:t>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4F0E8" w14:textId="77777777" w:rsidR="005A3C89" w:rsidRDefault="005A3C89" w:rsidP="00504028">
      <w:r>
        <w:separator/>
      </w:r>
    </w:p>
  </w:footnote>
  <w:footnote w:type="continuationSeparator" w:id="0">
    <w:p w14:paraId="33FBC619" w14:textId="77777777" w:rsidR="005A3C89" w:rsidRDefault="005A3C89" w:rsidP="00504028">
      <w:r>
        <w:continuationSeparator/>
      </w:r>
    </w:p>
  </w:footnote>
  <w:footnote w:type="continuationNotice" w:id="1">
    <w:p w14:paraId="4F960095" w14:textId="77777777" w:rsidR="005A3C89" w:rsidRDefault="005A3C89"/>
  </w:footnote>
  <w:footnote w:id="2">
    <w:p w14:paraId="340CB634" w14:textId="77777777"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B630" w14:textId="77777777"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14:paraId="340CB631" w14:textId="77777777" w:rsidR="00504028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r w:rsidRPr="005966AC">
      <w:rPr>
        <w:b/>
        <w:color w:val="FF0000"/>
        <w:sz w:val="18"/>
        <w:szCs w:val="22"/>
      </w:rPr>
      <w:t>Mod. 00</w:t>
    </w:r>
    <w:r w:rsidR="00756459" w:rsidRPr="005966AC">
      <w:rPr>
        <w:b/>
        <w:color w:val="FF0000"/>
        <w:sz w:val="18"/>
        <w:szCs w:val="22"/>
      </w:rPr>
      <w:t>2</w:t>
    </w:r>
    <w:r w:rsidRPr="005966AC">
      <w:rPr>
        <w:b/>
        <w:color w:val="FF0000"/>
        <w:sz w:val="18"/>
        <w:szCs w:val="22"/>
      </w:rPr>
      <w:t xml:space="preserve"> - </w:t>
    </w:r>
    <w:r w:rsidR="00504028" w:rsidRPr="005966AC">
      <w:rPr>
        <w:b/>
        <w:color w:val="FF0000"/>
        <w:sz w:val="18"/>
        <w:szCs w:val="22"/>
      </w:rPr>
      <w:t>DOMANDA DI ISCRIZIONE ALL’ALBO DEI CHIMICI E DEI FISICI</w:t>
    </w:r>
    <w:r w:rsidR="005966AC" w:rsidRPr="005966AC">
      <w:rPr>
        <w:b/>
        <w:color w:val="FF0000"/>
        <w:sz w:val="18"/>
        <w:szCs w:val="22"/>
      </w:rPr>
      <w:t xml:space="preserve"> – cittadini italiani</w:t>
    </w:r>
  </w:p>
  <w:p w14:paraId="340CB632" w14:textId="77777777" w:rsidR="005966AC" w:rsidRPr="005966AC" w:rsidRDefault="005966AC" w:rsidP="005966AC">
    <w:pPr>
      <w:pStyle w:val="Paragrafoelenco"/>
      <w:numPr>
        <w:ilvl w:val="0"/>
        <w:numId w:val="16"/>
      </w:numPr>
      <w:spacing w:line="360" w:lineRule="auto"/>
      <w:jc w:val="center"/>
      <w:rPr>
        <w:b/>
        <w:color w:val="FF0000"/>
        <w:sz w:val="18"/>
        <w:szCs w:val="22"/>
      </w:rPr>
    </w:pPr>
    <w:r>
      <w:rPr>
        <w:b/>
        <w:color w:val="FF0000"/>
        <w:sz w:val="18"/>
        <w:szCs w:val="22"/>
      </w:rPr>
      <w:t>Periodo transitorio – CHIMICI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0000006"/>
    <w:multiLevelType w:val="multilevel"/>
    <w:tmpl w:val="00000006"/>
    <w:name w:val="WWNum15"/>
    <w:lvl w:ilvl="0">
      <w:start w:val="1"/>
      <w:numFmt w:val="bullet"/>
      <w:lvlText w:val=""/>
      <w:lvlJc w:val="left"/>
      <w:pPr>
        <w:tabs>
          <w:tab w:val="num" w:pos="0"/>
        </w:tabs>
        <w:ind w:left="96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2" w:hanging="360"/>
      </w:pPr>
      <w:rPr>
        <w:rFonts w:ascii="Wingdings" w:hAnsi="Wingdings"/>
      </w:rPr>
    </w:lvl>
  </w:abstractNum>
  <w:abstractNum w:abstractNumId="4" w15:restartNumberingAfterBreak="0">
    <w:nsid w:val="00D46691"/>
    <w:multiLevelType w:val="hybridMultilevel"/>
    <w:tmpl w:val="367ED724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197560A6"/>
    <w:multiLevelType w:val="hybridMultilevel"/>
    <w:tmpl w:val="FE7CA18C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9504C"/>
    <w:multiLevelType w:val="hybridMultilevel"/>
    <w:tmpl w:val="24B243BA"/>
    <w:lvl w:ilvl="0" w:tplc="8CFA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826F8"/>
    <w:multiLevelType w:val="hybridMultilevel"/>
    <w:tmpl w:val="7E0C0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9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828E2"/>
    <w:multiLevelType w:val="hybridMultilevel"/>
    <w:tmpl w:val="4A76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396DBB"/>
    <w:multiLevelType w:val="hybridMultilevel"/>
    <w:tmpl w:val="431C033E"/>
    <w:lvl w:ilvl="0" w:tplc="050E4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47782725">
    <w:abstractNumId w:val="20"/>
  </w:num>
  <w:num w:numId="2" w16cid:durableId="200947027">
    <w:abstractNumId w:val="0"/>
  </w:num>
  <w:num w:numId="3" w16cid:durableId="987123987">
    <w:abstractNumId w:val="14"/>
  </w:num>
  <w:num w:numId="4" w16cid:durableId="376927732">
    <w:abstractNumId w:val="1"/>
  </w:num>
  <w:num w:numId="5" w16cid:durableId="1775515124">
    <w:abstractNumId w:val="10"/>
  </w:num>
  <w:num w:numId="6" w16cid:durableId="1314600312">
    <w:abstractNumId w:val="2"/>
  </w:num>
  <w:num w:numId="7" w16cid:durableId="66996423">
    <w:abstractNumId w:val="9"/>
  </w:num>
  <w:num w:numId="8" w16cid:durableId="773718193">
    <w:abstractNumId w:val="8"/>
  </w:num>
  <w:num w:numId="9" w16cid:durableId="554582491">
    <w:abstractNumId w:val="11"/>
  </w:num>
  <w:num w:numId="10" w16cid:durableId="289553782">
    <w:abstractNumId w:val="16"/>
  </w:num>
  <w:num w:numId="11" w16cid:durableId="1312558102">
    <w:abstractNumId w:val="13"/>
  </w:num>
  <w:num w:numId="12" w16cid:durableId="792552654">
    <w:abstractNumId w:val="12"/>
  </w:num>
  <w:num w:numId="13" w16cid:durableId="979966643">
    <w:abstractNumId w:val="17"/>
  </w:num>
  <w:num w:numId="14" w16cid:durableId="1977637288">
    <w:abstractNumId w:val="18"/>
  </w:num>
  <w:num w:numId="15" w16cid:durableId="1670210136">
    <w:abstractNumId w:val="4"/>
  </w:num>
  <w:num w:numId="16" w16cid:durableId="1266039784">
    <w:abstractNumId w:val="6"/>
  </w:num>
  <w:num w:numId="17" w16cid:durableId="1607538230">
    <w:abstractNumId w:val="19"/>
  </w:num>
  <w:num w:numId="18" w16cid:durableId="727387129">
    <w:abstractNumId w:val="3"/>
  </w:num>
  <w:num w:numId="19" w16cid:durableId="1954970171">
    <w:abstractNumId w:val="15"/>
  </w:num>
  <w:num w:numId="20" w16cid:durableId="888610399">
    <w:abstractNumId w:val="13"/>
  </w:num>
  <w:num w:numId="21" w16cid:durableId="187573021">
    <w:abstractNumId w:val="10"/>
  </w:num>
  <w:num w:numId="22" w16cid:durableId="1285965055">
    <w:abstractNumId w:val="20"/>
  </w:num>
  <w:num w:numId="23" w16cid:durableId="659769598">
    <w:abstractNumId w:val="5"/>
  </w:num>
  <w:num w:numId="24" w16cid:durableId="1718234034">
    <w:abstractNumId w:val="10"/>
  </w:num>
  <w:num w:numId="25" w16cid:durableId="1733500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28"/>
    <w:rsid w:val="000126E0"/>
    <w:rsid w:val="00015B0E"/>
    <w:rsid w:val="000233EA"/>
    <w:rsid w:val="0002680D"/>
    <w:rsid w:val="00037FBA"/>
    <w:rsid w:val="00060795"/>
    <w:rsid w:val="0009078A"/>
    <w:rsid w:val="000A598E"/>
    <w:rsid w:val="000B0DEE"/>
    <w:rsid w:val="000B4488"/>
    <w:rsid w:val="000C273D"/>
    <w:rsid w:val="000C32A8"/>
    <w:rsid w:val="000E682D"/>
    <w:rsid w:val="00106D42"/>
    <w:rsid w:val="00113124"/>
    <w:rsid w:val="001144E5"/>
    <w:rsid w:val="001667B1"/>
    <w:rsid w:val="001862E0"/>
    <w:rsid w:val="00187468"/>
    <w:rsid w:val="001B6F69"/>
    <w:rsid w:val="001D0218"/>
    <w:rsid w:val="001E4E6B"/>
    <w:rsid w:val="00220DFD"/>
    <w:rsid w:val="00231FBF"/>
    <w:rsid w:val="0023352D"/>
    <w:rsid w:val="00234EAF"/>
    <w:rsid w:val="0024195E"/>
    <w:rsid w:val="00262074"/>
    <w:rsid w:val="00266D0A"/>
    <w:rsid w:val="00276AB7"/>
    <w:rsid w:val="002A3970"/>
    <w:rsid w:val="002B22AC"/>
    <w:rsid w:val="002F329A"/>
    <w:rsid w:val="003059A1"/>
    <w:rsid w:val="0031512F"/>
    <w:rsid w:val="00324E34"/>
    <w:rsid w:val="00335753"/>
    <w:rsid w:val="00384F42"/>
    <w:rsid w:val="003974E5"/>
    <w:rsid w:val="003B1D11"/>
    <w:rsid w:val="003C0F16"/>
    <w:rsid w:val="003D2ADE"/>
    <w:rsid w:val="003D5D7D"/>
    <w:rsid w:val="003E4588"/>
    <w:rsid w:val="003F15D2"/>
    <w:rsid w:val="004011F9"/>
    <w:rsid w:val="00407EF1"/>
    <w:rsid w:val="00424C51"/>
    <w:rsid w:val="004305F6"/>
    <w:rsid w:val="004439F5"/>
    <w:rsid w:val="00452C89"/>
    <w:rsid w:val="00461795"/>
    <w:rsid w:val="00491ABB"/>
    <w:rsid w:val="00495678"/>
    <w:rsid w:val="004D3C93"/>
    <w:rsid w:val="004D5472"/>
    <w:rsid w:val="004E50A1"/>
    <w:rsid w:val="004F3D95"/>
    <w:rsid w:val="00504028"/>
    <w:rsid w:val="00511EAA"/>
    <w:rsid w:val="00524CC6"/>
    <w:rsid w:val="005703C1"/>
    <w:rsid w:val="00576E88"/>
    <w:rsid w:val="005945D7"/>
    <w:rsid w:val="005966AC"/>
    <w:rsid w:val="005A3C89"/>
    <w:rsid w:val="005E37D5"/>
    <w:rsid w:val="005F64D0"/>
    <w:rsid w:val="00602E03"/>
    <w:rsid w:val="00614895"/>
    <w:rsid w:val="0065233A"/>
    <w:rsid w:val="00674C84"/>
    <w:rsid w:val="00692D29"/>
    <w:rsid w:val="006B3A78"/>
    <w:rsid w:val="006E6501"/>
    <w:rsid w:val="006F4A89"/>
    <w:rsid w:val="0070372B"/>
    <w:rsid w:val="00711F91"/>
    <w:rsid w:val="00714FF5"/>
    <w:rsid w:val="00717530"/>
    <w:rsid w:val="00756459"/>
    <w:rsid w:val="0076655E"/>
    <w:rsid w:val="00791903"/>
    <w:rsid w:val="007A7D7A"/>
    <w:rsid w:val="007B5895"/>
    <w:rsid w:val="007C4EE1"/>
    <w:rsid w:val="00827CDF"/>
    <w:rsid w:val="00846679"/>
    <w:rsid w:val="00876B56"/>
    <w:rsid w:val="00885D5C"/>
    <w:rsid w:val="008D3739"/>
    <w:rsid w:val="008D6C50"/>
    <w:rsid w:val="009107B4"/>
    <w:rsid w:val="00911ABF"/>
    <w:rsid w:val="009172F3"/>
    <w:rsid w:val="00923CAE"/>
    <w:rsid w:val="0093374B"/>
    <w:rsid w:val="00957F34"/>
    <w:rsid w:val="009D5DE2"/>
    <w:rsid w:val="009E1735"/>
    <w:rsid w:val="00A148B9"/>
    <w:rsid w:val="00A46F62"/>
    <w:rsid w:val="00A70759"/>
    <w:rsid w:val="00A812FA"/>
    <w:rsid w:val="00AA312C"/>
    <w:rsid w:val="00AC7614"/>
    <w:rsid w:val="00AE73BC"/>
    <w:rsid w:val="00B218AA"/>
    <w:rsid w:val="00B31A23"/>
    <w:rsid w:val="00B4115B"/>
    <w:rsid w:val="00B424A2"/>
    <w:rsid w:val="00B46853"/>
    <w:rsid w:val="00B47227"/>
    <w:rsid w:val="00B5168E"/>
    <w:rsid w:val="00B809BB"/>
    <w:rsid w:val="00B82978"/>
    <w:rsid w:val="00C02839"/>
    <w:rsid w:val="00C62C1D"/>
    <w:rsid w:val="00C73D10"/>
    <w:rsid w:val="00C93CD4"/>
    <w:rsid w:val="00CA0030"/>
    <w:rsid w:val="00CB1B34"/>
    <w:rsid w:val="00CC2ACE"/>
    <w:rsid w:val="00CF7503"/>
    <w:rsid w:val="00D05811"/>
    <w:rsid w:val="00D12555"/>
    <w:rsid w:val="00D16E37"/>
    <w:rsid w:val="00D17564"/>
    <w:rsid w:val="00DC7D65"/>
    <w:rsid w:val="00DE2FE7"/>
    <w:rsid w:val="00DF4F51"/>
    <w:rsid w:val="00DF7F03"/>
    <w:rsid w:val="00E009DE"/>
    <w:rsid w:val="00E05ACB"/>
    <w:rsid w:val="00E25D67"/>
    <w:rsid w:val="00E70DD5"/>
    <w:rsid w:val="00E81BA5"/>
    <w:rsid w:val="00E97D0B"/>
    <w:rsid w:val="00EC78E4"/>
    <w:rsid w:val="00ED09F9"/>
    <w:rsid w:val="00ED3B89"/>
    <w:rsid w:val="00EE1D6A"/>
    <w:rsid w:val="00F12A37"/>
    <w:rsid w:val="00F533F7"/>
    <w:rsid w:val="00F65D69"/>
    <w:rsid w:val="00F67229"/>
    <w:rsid w:val="00F817D6"/>
    <w:rsid w:val="00F94173"/>
    <w:rsid w:val="00FF3DD9"/>
    <w:rsid w:val="0830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CB5A3"/>
  <w15:docId w15:val="{FA0A0C55-61BF-47AF-8B83-99772F0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4895"/>
    <w:pPr>
      <w:overflowPunct/>
      <w:autoSpaceDE/>
      <w:spacing w:line="100" w:lineRule="atLeast"/>
      <w:ind w:left="720"/>
      <w:textAlignment w:val="auto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F1E5-CF19-4379-B52A-93C4EC28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1291</Words>
  <Characters>7361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Renato Alberto Tomasso</cp:lastModifiedBy>
  <cp:revision>41</cp:revision>
  <cp:lastPrinted>2018-08-03T08:49:00Z</cp:lastPrinted>
  <dcterms:created xsi:type="dcterms:W3CDTF">2018-07-30T11:20:00Z</dcterms:created>
  <dcterms:modified xsi:type="dcterms:W3CDTF">2024-12-19T08:21:00Z</dcterms:modified>
</cp:coreProperties>
</file>